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4EA" w:rsidRPr="00B94792" w:rsidRDefault="000149C7" w:rsidP="000149C7">
      <w:pPr>
        <w:pStyle w:val="4"/>
        <w:pageBreakBefore/>
        <w:spacing w:after="120"/>
        <w:jc w:val="center"/>
        <w:rPr>
          <w:rFonts w:eastAsia="Times New Roman"/>
          <w:color w:val="000000" w:themeColor="text1"/>
        </w:rPr>
      </w:pPr>
      <w:bookmarkStart w:id="0" w:name="_GoBack"/>
      <w:bookmarkEnd w:id="0"/>
      <w:r w:rsidRPr="00B94792">
        <w:rPr>
          <w:rStyle w:val="9w3cq8r"/>
          <w:rFonts w:ascii="標楷體" w:eastAsia="標楷體" w:hAnsi="標楷體"/>
          <w:b/>
          <w:color w:val="000000" w:themeColor="text1"/>
          <w:sz w:val="44"/>
          <w:szCs w:val="44"/>
          <w:u w:val="single"/>
        </w:rPr>
        <w:t>11</w:t>
      </w:r>
      <w:r w:rsidR="00383D11" w:rsidRPr="00B94792">
        <w:rPr>
          <w:rStyle w:val="9w3cq8r"/>
          <w:rFonts w:ascii="標楷體" w:eastAsia="標楷體" w:hAnsi="標楷體"/>
          <w:b/>
          <w:color w:val="000000" w:themeColor="text1"/>
          <w:sz w:val="44"/>
          <w:szCs w:val="44"/>
          <w:u w:val="single"/>
        </w:rPr>
        <w:t>3</w:t>
      </w:r>
      <w:r w:rsidR="00A874EA" w:rsidRPr="00B94792">
        <w:rPr>
          <w:rStyle w:val="9w3cq8r"/>
          <w:rFonts w:ascii="標楷體" w:eastAsia="標楷體" w:hAnsi="標楷體" w:hint="eastAsia"/>
          <w:b/>
          <w:color w:val="000000" w:themeColor="text1"/>
          <w:sz w:val="44"/>
          <w:szCs w:val="44"/>
        </w:rPr>
        <w:t>學年度全國學生美術比賽嘉義市初賽實施要點</w:t>
      </w:r>
    </w:p>
    <w:p w:rsidR="00A874EA" w:rsidRPr="00B94792" w:rsidRDefault="00A874EA">
      <w:pPr>
        <w:pStyle w:val="4"/>
        <w:spacing w:line="540" w:lineRule="exact"/>
        <w:rPr>
          <w:rFonts w:eastAsia="Times New Roman"/>
          <w:color w:val="000000" w:themeColor="text1"/>
        </w:rPr>
      </w:pPr>
      <w:r w:rsidRPr="00B94792">
        <w:rPr>
          <w:rStyle w:val="9w3cq8r"/>
          <w:rFonts w:ascii="標楷體" w:eastAsia="標楷體" w:hAnsi="標楷體" w:hint="eastAsia"/>
          <w:b/>
          <w:color w:val="000000" w:themeColor="text1"/>
          <w:sz w:val="30"/>
        </w:rPr>
        <w:t>一、依據：</w:t>
      </w:r>
      <w:r w:rsidR="000149C7" w:rsidRPr="00B94792">
        <w:rPr>
          <w:rStyle w:val="9w3cq8r"/>
          <w:rFonts w:ascii="標楷體" w:eastAsia="標楷體" w:hAnsi="標楷體"/>
          <w:color w:val="000000" w:themeColor="text1"/>
          <w:sz w:val="30"/>
          <w:u w:val="single"/>
        </w:rPr>
        <w:t>11</w:t>
      </w:r>
      <w:r w:rsidR="00383D11" w:rsidRPr="00B94792">
        <w:rPr>
          <w:rStyle w:val="9w3cq8r"/>
          <w:rFonts w:ascii="標楷體" w:eastAsia="標楷體" w:hAnsi="標楷體"/>
          <w:color w:val="000000" w:themeColor="text1"/>
          <w:sz w:val="30"/>
          <w:u w:val="single"/>
        </w:rPr>
        <w:t>3</w:t>
      </w:r>
      <w:r w:rsidRPr="00B94792">
        <w:rPr>
          <w:rStyle w:val="9w3cq8r"/>
          <w:rFonts w:ascii="標楷體" w:eastAsia="標楷體" w:hAnsi="標楷體" w:hint="eastAsia"/>
          <w:color w:val="000000" w:themeColor="text1"/>
          <w:sz w:val="30"/>
        </w:rPr>
        <w:t>學年度全國學生美術比賽實施要點。</w:t>
      </w:r>
    </w:p>
    <w:p w:rsidR="00A874EA" w:rsidRPr="00B94792" w:rsidRDefault="00A874EA">
      <w:pPr>
        <w:pStyle w:val="4"/>
        <w:spacing w:line="500" w:lineRule="exact"/>
        <w:ind w:left="2160" w:hanging="2160"/>
        <w:rPr>
          <w:rFonts w:eastAsia="Times New Roman"/>
          <w:color w:val="000000" w:themeColor="text1"/>
        </w:rPr>
      </w:pPr>
      <w:r w:rsidRPr="00B94792">
        <w:rPr>
          <w:rStyle w:val="9w3cq8r"/>
          <w:rFonts w:ascii="標楷體" w:eastAsia="標楷體" w:hAnsi="標楷體" w:hint="eastAsia"/>
          <w:b/>
          <w:color w:val="000000" w:themeColor="text1"/>
          <w:sz w:val="30"/>
        </w:rPr>
        <w:t>二、目的：</w:t>
      </w:r>
      <w:r w:rsidRPr="00B94792">
        <w:rPr>
          <w:rStyle w:val="9w3cq8r"/>
          <w:rFonts w:ascii="標楷體" w:eastAsia="標楷體" w:hAnsi="標楷體" w:hint="eastAsia"/>
          <w:color w:val="000000" w:themeColor="text1"/>
          <w:sz w:val="30"/>
        </w:rPr>
        <w:t>為增進學生美術創作素養，以及培養國民美術鑑賞能力並落實</w:t>
      </w:r>
    </w:p>
    <w:p w:rsidR="00A874EA" w:rsidRPr="00B94792" w:rsidRDefault="00A874EA">
      <w:pPr>
        <w:pStyle w:val="4"/>
        <w:spacing w:line="500" w:lineRule="exact"/>
        <w:ind w:left="2160" w:hanging="2160"/>
        <w:rPr>
          <w:rFonts w:eastAsia="Times New Roman"/>
          <w:color w:val="000000" w:themeColor="text1"/>
        </w:rPr>
      </w:pPr>
      <w:r w:rsidRPr="00B94792">
        <w:rPr>
          <w:rStyle w:val="9w3cq8r"/>
          <w:rFonts w:ascii="標楷體" w:eastAsia="標楷體" w:hAnsi="標楷體"/>
          <w:color w:val="000000" w:themeColor="text1"/>
          <w:sz w:val="30"/>
        </w:rPr>
        <w:t xml:space="preserve">          </w:t>
      </w:r>
      <w:r w:rsidRPr="00B94792">
        <w:rPr>
          <w:rStyle w:val="9w3cq8r"/>
          <w:rFonts w:ascii="標楷體" w:eastAsia="標楷體" w:hAnsi="標楷體" w:hint="eastAsia"/>
          <w:color w:val="000000" w:themeColor="text1"/>
          <w:sz w:val="30"/>
        </w:rPr>
        <w:t>學校美術教育。</w:t>
      </w:r>
    </w:p>
    <w:p w:rsidR="00A874EA" w:rsidRPr="00B94792" w:rsidRDefault="00A874EA">
      <w:pPr>
        <w:pStyle w:val="4"/>
        <w:spacing w:line="560" w:lineRule="exact"/>
        <w:rPr>
          <w:rFonts w:eastAsia="Times New Roman"/>
          <w:color w:val="000000" w:themeColor="text1"/>
        </w:rPr>
      </w:pPr>
      <w:r w:rsidRPr="00B94792">
        <w:rPr>
          <w:rStyle w:val="9w3cq8r"/>
          <w:rFonts w:ascii="標楷體" w:eastAsia="標楷體" w:hAnsi="標楷體" w:hint="eastAsia"/>
          <w:b/>
          <w:color w:val="000000" w:themeColor="text1"/>
          <w:sz w:val="30"/>
        </w:rPr>
        <w:t>三、主辦單位：</w:t>
      </w:r>
      <w:r w:rsidRPr="00B94792">
        <w:rPr>
          <w:rStyle w:val="9w3cq8r"/>
          <w:rFonts w:ascii="標楷體" w:eastAsia="標楷體" w:hAnsi="標楷體" w:hint="eastAsia"/>
          <w:color w:val="000000" w:themeColor="text1"/>
          <w:sz w:val="30"/>
        </w:rPr>
        <w:t>嘉義市政府</w:t>
      </w:r>
    </w:p>
    <w:p w:rsidR="00A874EA" w:rsidRPr="00B94792" w:rsidRDefault="00A874EA">
      <w:pPr>
        <w:pStyle w:val="4"/>
        <w:spacing w:line="540" w:lineRule="exact"/>
        <w:rPr>
          <w:rFonts w:eastAsia="Times New Roman"/>
          <w:color w:val="000000" w:themeColor="text1"/>
        </w:rPr>
      </w:pPr>
      <w:r w:rsidRPr="00B94792">
        <w:rPr>
          <w:rStyle w:val="9w3cq8r"/>
          <w:rFonts w:ascii="標楷體" w:eastAsia="標楷體" w:hAnsi="標楷體" w:hint="eastAsia"/>
          <w:b/>
          <w:color w:val="000000" w:themeColor="text1"/>
          <w:sz w:val="30"/>
        </w:rPr>
        <w:t>四、承辦單位：</w:t>
      </w:r>
      <w:r w:rsidR="000149C7" w:rsidRPr="00B94792">
        <w:rPr>
          <w:rStyle w:val="9w3cq8r"/>
          <w:rFonts w:ascii="標楷體" w:eastAsia="標楷體" w:hAnsi="標楷體" w:hint="eastAsia"/>
          <w:b/>
          <w:color w:val="000000" w:themeColor="text1"/>
          <w:sz w:val="30"/>
          <w:u w:val="single"/>
        </w:rPr>
        <w:t>蘭潭國中</w:t>
      </w:r>
      <w:r w:rsidR="000149C7" w:rsidRPr="00B94792">
        <w:rPr>
          <w:rFonts w:eastAsia="Times New Roman"/>
          <w:color w:val="000000" w:themeColor="text1"/>
        </w:rPr>
        <w:t xml:space="preserve"> </w:t>
      </w:r>
    </w:p>
    <w:p w:rsidR="00A874EA" w:rsidRPr="00B94792" w:rsidRDefault="00A874EA">
      <w:pPr>
        <w:pStyle w:val="4"/>
        <w:spacing w:line="540" w:lineRule="exact"/>
        <w:rPr>
          <w:rFonts w:eastAsia="Times New Roman"/>
          <w:color w:val="000000" w:themeColor="text1"/>
        </w:rPr>
      </w:pPr>
      <w:r w:rsidRPr="00B94792">
        <w:rPr>
          <w:rFonts w:ascii="標楷體" w:eastAsia="標楷體" w:hAnsi="標楷體" w:hint="eastAsia"/>
          <w:b/>
          <w:color w:val="000000" w:themeColor="text1"/>
          <w:sz w:val="30"/>
        </w:rPr>
        <w:t>五、參賽作品組別及類別</w:t>
      </w:r>
    </w:p>
    <w:p w:rsidR="006804E0" w:rsidRPr="00B94792" w:rsidRDefault="00A874EA" w:rsidP="00B34DF1">
      <w:pPr>
        <w:pStyle w:val="4"/>
        <w:tabs>
          <w:tab w:val="left" w:pos="-736"/>
        </w:tabs>
        <w:spacing w:line="520" w:lineRule="exact"/>
        <w:ind w:left="1800" w:hanging="1800"/>
        <w:rPr>
          <w:rStyle w:val="9w3cq8r"/>
          <w:rFonts w:ascii="標楷體" w:eastAsia="標楷體" w:hAnsi="標楷體"/>
          <w:b/>
          <w:color w:val="000000" w:themeColor="text1"/>
          <w:sz w:val="30"/>
        </w:rPr>
      </w:pPr>
      <w:r w:rsidRPr="00B94792">
        <w:rPr>
          <w:rStyle w:val="9w3cq8r"/>
          <w:rFonts w:ascii="標楷體" w:eastAsia="標楷體" w:hAnsi="標楷體" w:hint="eastAsia"/>
          <w:color w:val="000000" w:themeColor="text1"/>
          <w:sz w:val="30"/>
        </w:rPr>
        <w:t>（一）組別：國小組、國中組、高中（職）組。</w:t>
      </w:r>
      <w:r w:rsidRPr="00B94792">
        <w:rPr>
          <w:rStyle w:val="9w3cq8r"/>
          <w:rFonts w:ascii="標楷體" w:eastAsia="標楷體" w:hAnsi="標楷體" w:hint="eastAsia"/>
          <w:b/>
          <w:color w:val="000000" w:themeColor="text1"/>
          <w:sz w:val="30"/>
        </w:rPr>
        <w:t>（大專院校請直接參加全國決賽大專組）</w:t>
      </w:r>
    </w:p>
    <w:p w:rsidR="006804E0" w:rsidRPr="00B94792" w:rsidRDefault="006804E0" w:rsidP="000C4DB4">
      <w:pPr>
        <w:pStyle w:val="4"/>
        <w:tabs>
          <w:tab w:val="left" w:pos="-736"/>
        </w:tabs>
        <w:spacing w:line="500" w:lineRule="exact"/>
        <w:ind w:left="1800" w:hanging="1800"/>
        <w:rPr>
          <w:color w:val="000000" w:themeColor="text1"/>
        </w:rPr>
      </w:pPr>
      <w:r w:rsidRPr="00B94792">
        <w:rPr>
          <w:rStyle w:val="9w3cq8r"/>
          <w:rFonts w:ascii="標楷體" w:eastAsia="標楷體" w:hAnsi="標楷體"/>
          <w:b/>
          <w:color w:val="000000" w:themeColor="text1"/>
          <w:sz w:val="30"/>
        </w:rPr>
        <w:t xml:space="preserve">  </w:t>
      </w:r>
      <w:r w:rsidRPr="00B94792">
        <w:rPr>
          <w:rStyle w:val="9w3cq8r"/>
          <w:rFonts w:ascii="標楷體" w:eastAsia="標楷體" w:hAnsi="標楷體"/>
          <w:color w:val="000000" w:themeColor="text1"/>
          <w:sz w:val="30"/>
        </w:rPr>
        <w:t xml:space="preserve"> 1</w:t>
      </w:r>
      <w:r w:rsidRPr="00B94792">
        <w:rPr>
          <w:rStyle w:val="9w3cq8r"/>
          <w:rFonts w:ascii="標楷體" w:eastAsia="標楷體" w:hAnsi="標楷體" w:hint="eastAsia"/>
          <w:color w:val="000000" w:themeColor="text1"/>
          <w:sz w:val="30"/>
        </w:rPr>
        <w:t>、</w:t>
      </w:r>
      <w:r w:rsidR="00A874EA" w:rsidRPr="00B94792">
        <w:rPr>
          <w:rStyle w:val="9w3cq8r"/>
          <w:rFonts w:ascii="標楷體" w:eastAsia="標楷體" w:hAnsi="標楷體" w:hint="eastAsia"/>
          <w:color w:val="000000" w:themeColor="text1"/>
          <w:sz w:val="30"/>
        </w:rPr>
        <w:t>國小組：本市公、私立國小學生、非學校型態實驗教育學生。</w:t>
      </w:r>
    </w:p>
    <w:p w:rsidR="00A874EA" w:rsidRPr="00B94792" w:rsidRDefault="006804E0" w:rsidP="000C4DB4">
      <w:pPr>
        <w:pStyle w:val="4"/>
        <w:tabs>
          <w:tab w:val="left" w:pos="-736"/>
        </w:tabs>
        <w:spacing w:line="500" w:lineRule="exact"/>
        <w:ind w:left="2127" w:hanging="2127"/>
        <w:rPr>
          <w:color w:val="000000" w:themeColor="text1"/>
        </w:rPr>
      </w:pPr>
      <w:r w:rsidRPr="00B94792">
        <w:rPr>
          <w:color w:val="000000" w:themeColor="text1"/>
          <w:sz w:val="30"/>
          <w:szCs w:val="30"/>
        </w:rPr>
        <w:t xml:space="preserve">   </w:t>
      </w:r>
      <w:r w:rsidRPr="00B94792">
        <w:rPr>
          <w:rFonts w:ascii="標楷體" w:eastAsia="標楷體" w:hAnsi="標楷體"/>
          <w:color w:val="000000" w:themeColor="text1"/>
          <w:sz w:val="30"/>
          <w:szCs w:val="30"/>
        </w:rPr>
        <w:t>2</w:t>
      </w:r>
      <w:r w:rsidRPr="00B94792">
        <w:rPr>
          <w:rFonts w:ascii="標楷體" w:eastAsia="標楷體" w:hAnsi="標楷體" w:hint="eastAsia"/>
          <w:color w:val="000000" w:themeColor="text1"/>
          <w:sz w:val="30"/>
          <w:szCs w:val="30"/>
        </w:rPr>
        <w:t>、</w:t>
      </w:r>
      <w:r w:rsidR="00A874EA" w:rsidRPr="00B94792">
        <w:rPr>
          <w:rStyle w:val="9w3cq8r"/>
          <w:rFonts w:ascii="標楷體" w:eastAsia="標楷體" w:hAnsi="標楷體" w:hint="eastAsia"/>
          <w:color w:val="000000" w:themeColor="text1"/>
          <w:sz w:val="30"/>
        </w:rPr>
        <w:t>國中組：本市公、私立國中、國中補校、高中附設國中部、完全中學國中部學生</w:t>
      </w:r>
      <w:r w:rsidR="00A874EA" w:rsidRPr="00B94792">
        <w:rPr>
          <w:rStyle w:val="9w3cq8r"/>
          <w:rFonts w:ascii="標楷體" w:eastAsia="標楷體" w:hAnsi="標楷體" w:cs="標楷體" w:hint="eastAsia"/>
          <w:color w:val="000000" w:themeColor="text1"/>
          <w:kern w:val="0"/>
          <w:sz w:val="28"/>
          <w:szCs w:val="28"/>
        </w:rPr>
        <w:t>、非學校型態實驗教育學生。</w:t>
      </w:r>
    </w:p>
    <w:p w:rsidR="00A874EA" w:rsidRPr="00B94792" w:rsidRDefault="006804E0" w:rsidP="000C4DB4">
      <w:pPr>
        <w:pStyle w:val="4"/>
        <w:tabs>
          <w:tab w:val="left" w:pos="-1066"/>
        </w:tabs>
        <w:spacing w:line="500" w:lineRule="exact"/>
        <w:ind w:left="2130" w:hanging="1650"/>
        <w:rPr>
          <w:rFonts w:eastAsia="Times New Roman"/>
          <w:color w:val="000000" w:themeColor="text1"/>
        </w:rPr>
      </w:pPr>
      <w:r w:rsidRPr="00B94792">
        <w:rPr>
          <w:rStyle w:val="9w3cq8r"/>
          <w:rFonts w:ascii="標楷體" w:eastAsia="標楷體" w:hAnsi="標楷體"/>
          <w:color w:val="000000" w:themeColor="text1"/>
          <w:sz w:val="30"/>
        </w:rPr>
        <w:t>3</w:t>
      </w:r>
      <w:r w:rsidRPr="00B94792">
        <w:rPr>
          <w:rStyle w:val="9w3cq8r"/>
          <w:rFonts w:ascii="標楷體" w:eastAsia="標楷體" w:hAnsi="標楷體" w:hint="eastAsia"/>
          <w:color w:val="000000" w:themeColor="text1"/>
          <w:sz w:val="30"/>
        </w:rPr>
        <w:t>、</w:t>
      </w:r>
      <w:r w:rsidR="00E95E39" w:rsidRPr="00B94792">
        <w:rPr>
          <w:rStyle w:val="9w3cq8r"/>
          <w:rFonts w:ascii="標楷體" w:eastAsia="標楷體" w:hAnsi="標楷體" w:hint="eastAsia"/>
          <w:color w:val="000000" w:themeColor="text1"/>
          <w:sz w:val="30"/>
        </w:rPr>
        <w:t>高</w:t>
      </w:r>
      <w:r w:rsidR="00A874EA" w:rsidRPr="00B94792">
        <w:rPr>
          <w:rStyle w:val="9w3cq8r"/>
          <w:rFonts w:ascii="標楷體" w:eastAsia="標楷體" w:hAnsi="標楷體" w:hint="eastAsia"/>
          <w:color w:val="000000" w:themeColor="text1"/>
          <w:sz w:val="30"/>
        </w:rPr>
        <w:t>中（職）組：本市公、私立高中職日夜間部與進修學校學生、完全中學高中部學生及五專前三年學生</w:t>
      </w:r>
      <w:r w:rsidR="00A874EA" w:rsidRPr="00B94792">
        <w:rPr>
          <w:rStyle w:val="9w3cq8r"/>
          <w:rFonts w:ascii="標楷體" w:eastAsia="標楷體" w:hAnsi="標楷體" w:cs="標楷體" w:hint="eastAsia"/>
          <w:color w:val="000000" w:themeColor="text1"/>
          <w:kern w:val="0"/>
          <w:sz w:val="28"/>
          <w:szCs w:val="28"/>
        </w:rPr>
        <w:t>、非學校型態實驗教育學生。</w:t>
      </w:r>
    </w:p>
    <w:p w:rsidR="00A874EA" w:rsidRPr="00B94792" w:rsidRDefault="00A874EA" w:rsidP="00B34DF1">
      <w:pPr>
        <w:pStyle w:val="4"/>
        <w:spacing w:line="520" w:lineRule="exact"/>
        <w:rPr>
          <w:rFonts w:eastAsia="Times New Roman"/>
          <w:color w:val="000000" w:themeColor="text1"/>
        </w:rPr>
      </w:pPr>
      <w:r w:rsidRPr="00B94792">
        <w:rPr>
          <w:rFonts w:ascii="標楷體" w:eastAsia="標楷體" w:hAnsi="標楷體" w:hint="eastAsia"/>
          <w:color w:val="000000" w:themeColor="text1"/>
          <w:sz w:val="30"/>
        </w:rPr>
        <w:t>（二）類別：</w:t>
      </w:r>
    </w:p>
    <w:p w:rsidR="00A874EA" w:rsidRPr="00B94792" w:rsidRDefault="006804E0" w:rsidP="00B34DF1">
      <w:pPr>
        <w:pStyle w:val="4"/>
        <w:spacing w:line="520" w:lineRule="exact"/>
        <w:ind w:left="2100" w:hanging="2100"/>
        <w:rPr>
          <w:rFonts w:eastAsia="Times New Roman"/>
          <w:color w:val="000000" w:themeColor="text1"/>
        </w:rPr>
      </w:pPr>
      <w:r w:rsidRPr="00B94792">
        <w:rPr>
          <w:rFonts w:ascii="標楷體" w:eastAsia="標楷體" w:hAnsi="標楷體"/>
          <w:color w:val="000000" w:themeColor="text1"/>
          <w:sz w:val="30"/>
        </w:rPr>
        <w:t xml:space="preserve">   1</w:t>
      </w:r>
      <w:r w:rsidRPr="00B94792">
        <w:rPr>
          <w:rFonts w:ascii="標楷體" w:eastAsia="標楷體" w:hAnsi="標楷體" w:hint="eastAsia"/>
          <w:color w:val="000000" w:themeColor="text1"/>
          <w:sz w:val="30"/>
        </w:rPr>
        <w:t>、</w:t>
      </w:r>
      <w:r w:rsidR="00A874EA" w:rsidRPr="00B94792">
        <w:rPr>
          <w:rFonts w:ascii="標楷體" w:eastAsia="標楷體" w:hAnsi="標楷體" w:hint="eastAsia"/>
          <w:color w:val="000000" w:themeColor="text1"/>
          <w:sz w:val="30"/>
        </w:rPr>
        <w:t>國小組：分繪畫類、書法類、平面設計類、漫畫類、水墨畫類、版畫類等六類。</w:t>
      </w:r>
    </w:p>
    <w:p w:rsidR="00A874EA" w:rsidRPr="00B94792" w:rsidRDefault="006804E0" w:rsidP="00B34DF1">
      <w:pPr>
        <w:pStyle w:val="4"/>
        <w:spacing w:line="520" w:lineRule="exact"/>
        <w:ind w:left="2111" w:hanging="1650"/>
        <w:rPr>
          <w:rFonts w:eastAsia="Times New Roman"/>
          <w:color w:val="000000" w:themeColor="text1"/>
        </w:rPr>
      </w:pPr>
      <w:r w:rsidRPr="00B94792">
        <w:rPr>
          <w:rFonts w:ascii="標楷體" w:eastAsia="標楷體" w:hAnsi="標楷體"/>
          <w:color w:val="000000" w:themeColor="text1"/>
          <w:sz w:val="30"/>
        </w:rPr>
        <w:t>2</w:t>
      </w:r>
      <w:r w:rsidRPr="00B94792">
        <w:rPr>
          <w:rFonts w:ascii="標楷體" w:eastAsia="標楷體" w:hAnsi="標楷體" w:hint="eastAsia"/>
          <w:color w:val="000000" w:themeColor="text1"/>
          <w:sz w:val="30"/>
        </w:rPr>
        <w:t>、</w:t>
      </w:r>
      <w:r w:rsidR="00A874EA" w:rsidRPr="00B94792">
        <w:rPr>
          <w:rFonts w:ascii="標楷體" w:eastAsia="標楷體" w:hAnsi="標楷體" w:hint="eastAsia"/>
          <w:color w:val="000000" w:themeColor="text1"/>
          <w:sz w:val="30"/>
        </w:rPr>
        <w:t>國中組、高中（職）組：分西畫類、書法類、平面設計類、漫畫類、水墨畫類、版畫類等六類。</w:t>
      </w:r>
    </w:p>
    <w:p w:rsidR="00A874EA" w:rsidRPr="00B94792" w:rsidRDefault="00A874EA">
      <w:pPr>
        <w:pStyle w:val="4"/>
        <w:spacing w:line="540" w:lineRule="exact"/>
        <w:rPr>
          <w:rFonts w:eastAsia="Times New Roman"/>
          <w:color w:val="000000" w:themeColor="text1"/>
        </w:rPr>
      </w:pPr>
      <w:r w:rsidRPr="00B94792">
        <w:rPr>
          <w:rStyle w:val="9w3cq8r"/>
          <w:rFonts w:ascii="標楷體" w:eastAsia="標楷體" w:hAnsi="標楷體" w:hint="eastAsia"/>
          <w:b/>
          <w:color w:val="000000" w:themeColor="text1"/>
          <w:sz w:val="30"/>
        </w:rPr>
        <w:t>六、主題：</w:t>
      </w:r>
      <w:r w:rsidRPr="00B94792">
        <w:rPr>
          <w:rStyle w:val="9w3cq8r"/>
          <w:rFonts w:ascii="標楷體" w:eastAsia="標楷體" w:hAnsi="標楷體" w:hint="eastAsia"/>
          <w:color w:val="000000" w:themeColor="text1"/>
          <w:sz w:val="30"/>
        </w:rPr>
        <w:t>依學校美術教育課程內容自由選定。</w:t>
      </w:r>
    </w:p>
    <w:p w:rsidR="00A874EA" w:rsidRPr="00B94792" w:rsidRDefault="00A874EA">
      <w:pPr>
        <w:pStyle w:val="4"/>
        <w:spacing w:line="540" w:lineRule="exact"/>
        <w:rPr>
          <w:rFonts w:eastAsia="Times New Roman"/>
          <w:color w:val="000000" w:themeColor="text1"/>
        </w:rPr>
      </w:pPr>
      <w:r w:rsidRPr="00B94792">
        <w:rPr>
          <w:rStyle w:val="9w3cq8r"/>
          <w:rFonts w:ascii="標楷體" w:eastAsia="標楷體" w:hAnsi="標楷體" w:hint="eastAsia"/>
          <w:b/>
          <w:color w:val="000000" w:themeColor="text1"/>
          <w:sz w:val="30"/>
        </w:rPr>
        <w:t>七、收件日期：</w:t>
      </w:r>
      <w:r w:rsidR="000149C7" w:rsidRPr="00B94792">
        <w:rPr>
          <w:rStyle w:val="9w3cq8r"/>
          <w:rFonts w:ascii="標楷體" w:eastAsia="標楷體" w:hAnsi="標楷體"/>
          <w:b/>
          <w:color w:val="000000" w:themeColor="text1"/>
          <w:sz w:val="30"/>
          <w:u w:val="single"/>
        </w:rPr>
        <w:t>11</w:t>
      </w:r>
      <w:r w:rsidR="00383D11" w:rsidRPr="00B94792">
        <w:rPr>
          <w:rStyle w:val="9w3cq8r"/>
          <w:rFonts w:ascii="標楷體" w:eastAsia="標楷體" w:hAnsi="標楷體"/>
          <w:b/>
          <w:color w:val="000000" w:themeColor="text1"/>
          <w:sz w:val="30"/>
          <w:u w:val="single"/>
        </w:rPr>
        <w:t>3</w:t>
      </w:r>
      <w:r w:rsidRPr="00B94792">
        <w:rPr>
          <w:rStyle w:val="9w3cq8r"/>
          <w:rFonts w:ascii="標楷體" w:eastAsia="標楷體" w:hAnsi="標楷體" w:hint="eastAsia"/>
          <w:b/>
          <w:color w:val="000000" w:themeColor="text1"/>
          <w:sz w:val="30"/>
          <w:u w:val="single"/>
        </w:rPr>
        <w:t>年</w:t>
      </w:r>
      <w:r w:rsidRPr="00B94792">
        <w:rPr>
          <w:rStyle w:val="9w3cq8r"/>
          <w:rFonts w:ascii="標楷體" w:eastAsia="標楷體" w:hAnsi="標楷體"/>
          <w:b/>
          <w:color w:val="000000" w:themeColor="text1"/>
          <w:sz w:val="30"/>
          <w:u w:val="single"/>
        </w:rPr>
        <w:t>9</w:t>
      </w:r>
      <w:r w:rsidRPr="00B94792">
        <w:rPr>
          <w:rStyle w:val="9w3cq8r"/>
          <w:rFonts w:ascii="標楷體" w:eastAsia="標楷體" w:hAnsi="標楷體" w:hint="eastAsia"/>
          <w:b/>
          <w:color w:val="000000" w:themeColor="text1"/>
          <w:sz w:val="30"/>
          <w:u w:val="single"/>
        </w:rPr>
        <w:t>月</w:t>
      </w:r>
      <w:r w:rsidR="00383D11" w:rsidRPr="00B94792">
        <w:rPr>
          <w:rStyle w:val="9w3cq8r"/>
          <w:rFonts w:ascii="標楷體" w:eastAsia="標楷體" w:hAnsi="標楷體"/>
          <w:b/>
          <w:color w:val="000000" w:themeColor="text1"/>
          <w:sz w:val="30"/>
          <w:u w:val="single"/>
        </w:rPr>
        <w:t>25</w:t>
      </w:r>
      <w:r w:rsidRPr="00B94792">
        <w:rPr>
          <w:rStyle w:val="9w3cq8r"/>
          <w:rFonts w:ascii="標楷體" w:eastAsia="標楷體" w:hAnsi="標楷體" w:hint="eastAsia"/>
          <w:b/>
          <w:color w:val="000000" w:themeColor="text1"/>
          <w:sz w:val="30"/>
          <w:u w:val="single"/>
        </w:rPr>
        <w:t>日</w:t>
      </w:r>
      <w:r w:rsidRPr="00B94792">
        <w:rPr>
          <w:rStyle w:val="9w3cq8r"/>
          <w:rFonts w:ascii="標楷體" w:eastAsia="標楷體" w:hAnsi="標楷體"/>
          <w:b/>
          <w:color w:val="000000" w:themeColor="text1"/>
          <w:sz w:val="30"/>
          <w:u w:val="single"/>
        </w:rPr>
        <w:t>(</w:t>
      </w:r>
      <w:r w:rsidR="000149C7" w:rsidRPr="00B94792">
        <w:rPr>
          <w:rStyle w:val="9w3cq8r"/>
          <w:rFonts w:ascii="標楷體" w:eastAsia="標楷體" w:hAnsi="標楷體" w:hint="eastAsia"/>
          <w:b/>
          <w:color w:val="000000" w:themeColor="text1"/>
          <w:sz w:val="30"/>
          <w:u w:val="single"/>
        </w:rPr>
        <w:t>星期三</w:t>
      </w:r>
      <w:r w:rsidRPr="00B94792">
        <w:rPr>
          <w:rStyle w:val="9w3cq8r"/>
          <w:rFonts w:ascii="標楷體" w:eastAsia="標楷體" w:hAnsi="標楷體"/>
          <w:b/>
          <w:color w:val="000000" w:themeColor="text1"/>
          <w:sz w:val="30"/>
          <w:u w:val="single"/>
        </w:rPr>
        <w:t>)</w:t>
      </w:r>
      <w:r w:rsidRPr="00B94792">
        <w:rPr>
          <w:rStyle w:val="9w3cq8r"/>
          <w:rFonts w:ascii="標楷體" w:eastAsia="標楷體" w:hAnsi="標楷體" w:hint="eastAsia"/>
          <w:b/>
          <w:color w:val="000000" w:themeColor="text1"/>
          <w:sz w:val="30"/>
          <w:u w:val="single"/>
        </w:rPr>
        <w:t>上午</w:t>
      </w:r>
      <w:r w:rsidRPr="00B94792">
        <w:rPr>
          <w:rStyle w:val="9w3cq8r"/>
          <w:rFonts w:ascii="標楷體" w:eastAsia="標楷體" w:hAnsi="標楷體"/>
          <w:b/>
          <w:color w:val="000000" w:themeColor="text1"/>
          <w:sz w:val="30"/>
          <w:u w:val="single"/>
        </w:rPr>
        <w:t>9</w:t>
      </w:r>
      <w:r w:rsidRPr="00B94792">
        <w:rPr>
          <w:rStyle w:val="9w3cq8r"/>
          <w:rFonts w:ascii="標楷體" w:eastAsia="標楷體" w:hAnsi="標楷體" w:hint="eastAsia"/>
          <w:b/>
          <w:color w:val="000000" w:themeColor="text1"/>
          <w:sz w:val="30"/>
          <w:u w:val="single"/>
        </w:rPr>
        <w:t>時至下午</w:t>
      </w:r>
      <w:r w:rsidRPr="00B94792">
        <w:rPr>
          <w:rStyle w:val="9w3cq8r"/>
          <w:rFonts w:ascii="標楷體" w:eastAsia="標楷體" w:hAnsi="標楷體"/>
          <w:b/>
          <w:color w:val="000000" w:themeColor="text1"/>
          <w:sz w:val="30"/>
          <w:u w:val="single"/>
        </w:rPr>
        <w:t>4</w:t>
      </w:r>
      <w:r w:rsidRPr="00B94792">
        <w:rPr>
          <w:rStyle w:val="9w3cq8r"/>
          <w:rFonts w:ascii="標楷體" w:eastAsia="標楷體" w:hAnsi="標楷體" w:hint="eastAsia"/>
          <w:b/>
          <w:color w:val="000000" w:themeColor="text1"/>
          <w:sz w:val="30"/>
          <w:u w:val="single"/>
        </w:rPr>
        <w:t>時止</w:t>
      </w:r>
      <w:r w:rsidRPr="00B94792">
        <w:rPr>
          <w:rStyle w:val="9w3cq8r"/>
          <w:rFonts w:ascii="標楷體" w:eastAsia="標楷體" w:hAnsi="標楷體" w:hint="eastAsia"/>
          <w:color w:val="000000" w:themeColor="text1"/>
          <w:sz w:val="30"/>
        </w:rPr>
        <w:t>。</w:t>
      </w:r>
    </w:p>
    <w:p w:rsidR="00A874EA" w:rsidRPr="00B94792" w:rsidRDefault="00A874EA">
      <w:pPr>
        <w:pStyle w:val="4"/>
        <w:spacing w:line="540" w:lineRule="exact"/>
        <w:ind w:left="2102" w:hanging="2102"/>
        <w:rPr>
          <w:rFonts w:eastAsia="Times New Roman"/>
          <w:color w:val="000000" w:themeColor="text1"/>
        </w:rPr>
      </w:pPr>
      <w:r w:rsidRPr="00B94792">
        <w:rPr>
          <w:rStyle w:val="9w3cq8r"/>
          <w:rFonts w:ascii="標楷體" w:eastAsia="標楷體" w:hAnsi="標楷體" w:hint="eastAsia"/>
          <w:b/>
          <w:color w:val="000000" w:themeColor="text1"/>
          <w:sz w:val="30"/>
        </w:rPr>
        <w:t>八、</w:t>
      </w:r>
      <w:r w:rsidR="00FF7393" w:rsidRPr="00B94792">
        <w:rPr>
          <w:rStyle w:val="9w3cq8r"/>
          <w:rFonts w:ascii="標楷體" w:eastAsia="標楷體" w:hAnsi="標楷體" w:hint="eastAsia"/>
          <w:b/>
          <w:color w:val="000000" w:themeColor="text1"/>
          <w:sz w:val="30"/>
        </w:rPr>
        <w:t>收件地點：</w:t>
      </w:r>
      <w:r w:rsidR="000149C7" w:rsidRPr="00B94792">
        <w:rPr>
          <w:rStyle w:val="9w3cq8r"/>
          <w:rFonts w:ascii="標楷體" w:eastAsia="標楷體" w:hAnsi="標楷體" w:hint="eastAsia"/>
          <w:b/>
          <w:color w:val="000000" w:themeColor="text1"/>
          <w:sz w:val="30"/>
        </w:rPr>
        <w:t>蘭潭國中</w:t>
      </w:r>
      <w:r w:rsidR="00FF7393" w:rsidRPr="00B94792">
        <w:rPr>
          <w:rStyle w:val="9w3cq8r"/>
          <w:rFonts w:ascii="標楷體" w:eastAsia="標楷體" w:hAnsi="標楷體" w:hint="eastAsia"/>
          <w:b/>
          <w:color w:val="000000" w:themeColor="text1"/>
          <w:sz w:val="30"/>
        </w:rPr>
        <w:t>（</w:t>
      </w:r>
      <w:r w:rsidR="000149C7" w:rsidRPr="00B94792">
        <w:rPr>
          <w:rStyle w:val="9w3cq8r"/>
          <w:rFonts w:ascii="標楷體" w:eastAsia="標楷體" w:hAnsi="標楷體" w:hint="eastAsia"/>
          <w:b/>
          <w:color w:val="000000" w:themeColor="text1"/>
          <w:sz w:val="30"/>
        </w:rPr>
        <w:t>嘉義市東區民權東路</w:t>
      </w:r>
      <w:r w:rsidR="000149C7" w:rsidRPr="00B94792">
        <w:rPr>
          <w:rStyle w:val="9w3cq8r"/>
          <w:rFonts w:ascii="標楷體" w:eastAsia="標楷體" w:hAnsi="標楷體"/>
          <w:b/>
          <w:color w:val="000000" w:themeColor="text1"/>
          <w:sz w:val="30"/>
        </w:rPr>
        <w:t>32</w:t>
      </w:r>
      <w:r w:rsidR="000149C7" w:rsidRPr="00B94792">
        <w:rPr>
          <w:rStyle w:val="9w3cq8r"/>
          <w:rFonts w:ascii="標楷體" w:eastAsia="標楷體" w:hAnsi="標楷體" w:hint="eastAsia"/>
          <w:b/>
          <w:color w:val="000000" w:themeColor="text1"/>
          <w:sz w:val="30"/>
        </w:rPr>
        <w:t>號</w:t>
      </w:r>
      <w:r w:rsidR="00FF7393" w:rsidRPr="00B94792">
        <w:rPr>
          <w:rStyle w:val="9w3cq8r"/>
          <w:rFonts w:ascii="標楷體" w:eastAsia="標楷體" w:hAnsi="標楷體" w:hint="eastAsia"/>
          <w:b/>
          <w:color w:val="000000" w:themeColor="text1"/>
          <w:sz w:val="30"/>
        </w:rPr>
        <w:t>）。</w:t>
      </w:r>
    </w:p>
    <w:p w:rsidR="00A874EA" w:rsidRPr="00B94792" w:rsidRDefault="00A874EA">
      <w:pPr>
        <w:pStyle w:val="4"/>
        <w:spacing w:line="540" w:lineRule="exact"/>
        <w:ind w:left="150" w:hanging="150"/>
        <w:rPr>
          <w:rFonts w:eastAsia="Times New Roman"/>
          <w:color w:val="000000" w:themeColor="text1"/>
        </w:rPr>
      </w:pPr>
      <w:r w:rsidRPr="00B94792">
        <w:rPr>
          <w:rStyle w:val="9w3cq8r"/>
          <w:rFonts w:ascii="標楷體" w:eastAsia="標楷體" w:hAnsi="標楷體" w:hint="eastAsia"/>
          <w:b/>
          <w:color w:val="000000" w:themeColor="text1"/>
          <w:sz w:val="30"/>
        </w:rPr>
        <w:t>九、</w:t>
      </w:r>
      <w:r w:rsidR="00FF7393" w:rsidRPr="00B94792">
        <w:rPr>
          <w:rStyle w:val="9w3cq8r"/>
          <w:rFonts w:ascii="標楷體" w:eastAsia="標楷體" w:hAnsi="標楷體" w:hint="eastAsia"/>
          <w:b/>
          <w:color w:val="000000" w:themeColor="text1"/>
          <w:sz w:val="30"/>
        </w:rPr>
        <w:t>頒獎</w:t>
      </w:r>
      <w:r w:rsidR="00FF7393" w:rsidRPr="00B94792">
        <w:rPr>
          <w:rStyle w:val="9w3cq8r"/>
          <w:rFonts w:ascii="標楷體" w:eastAsia="標楷體" w:hAnsi="標楷體" w:hint="eastAsia"/>
          <w:color w:val="000000" w:themeColor="text1"/>
          <w:sz w:val="30"/>
        </w:rPr>
        <w:t>：優勝及佳作之獎狀由主辦單位函知各校領回代為轉頒。</w:t>
      </w:r>
    </w:p>
    <w:p w:rsidR="00FF7393" w:rsidRPr="00B94792" w:rsidRDefault="00A874EA" w:rsidP="00FF7393">
      <w:pPr>
        <w:pStyle w:val="4"/>
        <w:spacing w:line="540" w:lineRule="exact"/>
        <w:ind w:left="150" w:hanging="150"/>
        <w:rPr>
          <w:rStyle w:val="9w3cq8r"/>
          <w:rFonts w:ascii="標楷體" w:eastAsia="標楷體" w:hAnsi="標楷體"/>
          <w:b/>
          <w:color w:val="000000" w:themeColor="text1"/>
          <w:sz w:val="30"/>
        </w:rPr>
      </w:pPr>
      <w:r w:rsidRPr="00B94792">
        <w:rPr>
          <w:rStyle w:val="9w3cq8r"/>
          <w:rFonts w:ascii="標楷體" w:eastAsia="標楷體" w:hAnsi="標楷體" w:hint="eastAsia"/>
          <w:b/>
          <w:color w:val="000000" w:themeColor="text1"/>
          <w:sz w:val="30"/>
        </w:rPr>
        <w:t>十、參賽作品組別及類別：</w:t>
      </w:r>
      <w:r w:rsidRPr="00B94792">
        <w:rPr>
          <w:rStyle w:val="9w3cq8r"/>
          <w:rFonts w:ascii="標楷體" w:eastAsia="標楷體" w:hAnsi="標楷體" w:hint="eastAsia"/>
          <w:color w:val="000000" w:themeColor="text1"/>
          <w:sz w:val="30"/>
        </w:rPr>
        <w:t>參賽者請依所屬組別參加比賽</w:t>
      </w:r>
      <w:r w:rsidRPr="00B94792">
        <w:rPr>
          <w:rStyle w:val="9w3cq8r"/>
          <w:rFonts w:ascii="標楷體" w:eastAsia="標楷體" w:hAnsi="標楷體" w:hint="eastAsia"/>
          <w:b/>
          <w:color w:val="000000" w:themeColor="text1"/>
          <w:sz w:val="30"/>
        </w:rPr>
        <w:t>，如就讀美術班</w:t>
      </w:r>
      <w:r w:rsidRPr="00B94792">
        <w:rPr>
          <w:rStyle w:val="9w3cq8r"/>
          <w:rFonts w:ascii="標楷體" w:eastAsia="標楷體" w:hAnsi="標楷體"/>
          <w:b/>
          <w:color w:val="000000" w:themeColor="text1"/>
          <w:sz w:val="30"/>
        </w:rPr>
        <w:t>(</w:t>
      </w:r>
      <w:r w:rsidR="00FF7393" w:rsidRPr="00B94792">
        <w:rPr>
          <w:rStyle w:val="9w3cq8r"/>
          <w:rFonts w:ascii="標楷體" w:eastAsia="標楷體" w:hAnsi="標楷體" w:hint="eastAsia"/>
          <w:b/>
          <w:color w:val="000000" w:themeColor="text1"/>
          <w:sz w:val="30"/>
        </w:rPr>
        <w:t>請</w:t>
      </w:r>
      <w:r w:rsidR="00FF7393" w:rsidRPr="00B94792">
        <w:rPr>
          <w:rStyle w:val="9w3cq8r"/>
          <w:rFonts w:ascii="標楷體" w:eastAsia="標楷體" w:hAnsi="標楷體"/>
          <w:b/>
          <w:color w:val="000000" w:themeColor="text1"/>
          <w:sz w:val="30"/>
        </w:rPr>
        <w:t xml:space="preserve"> </w:t>
      </w:r>
    </w:p>
    <w:p w:rsidR="00FF7393" w:rsidRPr="00B94792" w:rsidRDefault="00FF7393" w:rsidP="00FF7393">
      <w:pPr>
        <w:pStyle w:val="4"/>
        <w:spacing w:line="540" w:lineRule="exact"/>
        <w:ind w:left="150" w:hanging="150"/>
        <w:rPr>
          <w:rStyle w:val="9w3cq8r"/>
          <w:rFonts w:ascii="標楷體" w:eastAsia="標楷體" w:hAnsi="標楷體"/>
          <w:b/>
          <w:color w:val="000000" w:themeColor="text1"/>
          <w:sz w:val="30"/>
        </w:rPr>
      </w:pPr>
      <w:r w:rsidRPr="00B94792">
        <w:rPr>
          <w:rStyle w:val="9w3cq8r"/>
          <w:rFonts w:ascii="標楷體" w:eastAsia="標楷體" w:hAnsi="標楷體"/>
          <w:b/>
          <w:color w:val="000000" w:themeColor="text1"/>
          <w:sz w:val="30"/>
        </w:rPr>
        <w:t xml:space="preserve">    </w:t>
      </w:r>
      <w:r w:rsidRPr="00B94792">
        <w:rPr>
          <w:rStyle w:val="9w3cq8r"/>
          <w:rFonts w:ascii="標楷體" w:eastAsia="標楷體" w:hAnsi="標楷體" w:hint="eastAsia"/>
          <w:b/>
          <w:color w:val="000000" w:themeColor="text1"/>
          <w:sz w:val="30"/>
        </w:rPr>
        <w:t>參閱第十二</w:t>
      </w:r>
      <w:r w:rsidR="00A874EA" w:rsidRPr="00B94792">
        <w:rPr>
          <w:rStyle w:val="9w3cq8r"/>
          <w:rFonts w:ascii="標楷體" w:eastAsia="標楷體" w:hAnsi="標楷體" w:hint="eastAsia"/>
          <w:b/>
          <w:color w:val="000000" w:themeColor="text1"/>
          <w:sz w:val="30"/>
        </w:rPr>
        <w:t>點美術班資格說明</w:t>
      </w:r>
      <w:r w:rsidR="00A874EA" w:rsidRPr="00B94792">
        <w:rPr>
          <w:rStyle w:val="9w3cq8r"/>
          <w:rFonts w:ascii="標楷體" w:eastAsia="標楷體" w:hAnsi="標楷體"/>
          <w:b/>
          <w:color w:val="000000" w:themeColor="text1"/>
          <w:sz w:val="30"/>
        </w:rPr>
        <w:t>)</w:t>
      </w:r>
      <w:r w:rsidR="00A874EA" w:rsidRPr="00B94792">
        <w:rPr>
          <w:rStyle w:val="9w3cq8r"/>
          <w:rFonts w:ascii="標楷體" w:eastAsia="標楷體" w:hAnsi="標楷體" w:hint="eastAsia"/>
          <w:b/>
          <w:color w:val="000000" w:themeColor="text1"/>
          <w:sz w:val="30"/>
        </w:rPr>
        <w:t>請參加美術班組，非美術班請參加「普</w:t>
      </w:r>
    </w:p>
    <w:p w:rsidR="00A874EA" w:rsidRPr="00B94792" w:rsidRDefault="00FF7393" w:rsidP="00FF7393">
      <w:pPr>
        <w:pStyle w:val="4"/>
        <w:spacing w:line="540" w:lineRule="exact"/>
        <w:ind w:left="150" w:hanging="150"/>
        <w:rPr>
          <w:rFonts w:eastAsia="Times New Roman"/>
          <w:color w:val="000000" w:themeColor="text1"/>
        </w:rPr>
      </w:pPr>
      <w:r w:rsidRPr="00B94792">
        <w:rPr>
          <w:rStyle w:val="9w3cq8r"/>
          <w:rFonts w:ascii="標楷體" w:eastAsia="標楷體" w:hAnsi="標楷體"/>
          <w:b/>
          <w:color w:val="000000" w:themeColor="text1"/>
          <w:sz w:val="30"/>
        </w:rPr>
        <w:t xml:space="preserve">    </w:t>
      </w:r>
      <w:r w:rsidR="00A874EA" w:rsidRPr="00B94792">
        <w:rPr>
          <w:rStyle w:val="9w3cq8r"/>
          <w:rFonts w:ascii="標楷體" w:eastAsia="標楷體" w:hAnsi="標楷體" w:hint="eastAsia"/>
          <w:b/>
          <w:color w:val="000000" w:themeColor="text1"/>
          <w:sz w:val="30"/>
        </w:rPr>
        <w:t>通班組」。</w:t>
      </w:r>
    </w:p>
    <w:tbl>
      <w:tblPr>
        <w:tblW w:w="0" w:type="auto"/>
        <w:tblInd w:w="28" w:type="dxa"/>
        <w:tblLayout w:type="fixed"/>
        <w:tblCellMar>
          <w:left w:w="0" w:type="dxa"/>
          <w:right w:w="0" w:type="dxa"/>
        </w:tblCellMar>
        <w:tblLook w:val="0000" w:firstRow="0" w:lastRow="0" w:firstColumn="0" w:lastColumn="0" w:noHBand="0" w:noVBand="0"/>
      </w:tblPr>
      <w:tblGrid>
        <w:gridCol w:w="847"/>
        <w:gridCol w:w="2264"/>
        <w:gridCol w:w="5407"/>
        <w:gridCol w:w="1633"/>
      </w:tblGrid>
      <w:tr w:rsidR="00A874EA" w:rsidRPr="00B94792">
        <w:trPr>
          <w:trHeight w:val="604"/>
        </w:trPr>
        <w:tc>
          <w:tcPr>
            <w:tcW w:w="8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A874EA" w:rsidRPr="00B94792" w:rsidRDefault="00A874EA">
            <w:pPr>
              <w:pStyle w:val="4"/>
              <w:spacing w:line="400" w:lineRule="exact"/>
              <w:jc w:val="center"/>
              <w:rPr>
                <w:rFonts w:eastAsia="Times New Roman"/>
                <w:color w:val="000000" w:themeColor="text1"/>
              </w:rPr>
            </w:pPr>
            <w:r w:rsidRPr="00B94792">
              <w:rPr>
                <w:rStyle w:val="9w3cq8r"/>
                <w:rFonts w:ascii="標楷體" w:eastAsia="標楷體" w:hAnsi="標楷體" w:hint="eastAsia"/>
                <w:b/>
                <w:color w:val="000000" w:themeColor="text1"/>
                <w:kern w:val="0"/>
                <w:sz w:val="30"/>
                <w:szCs w:val="30"/>
              </w:rPr>
              <w:lastRenderedPageBreak/>
              <w:t>組</w:t>
            </w:r>
            <w:r w:rsidRPr="00B94792">
              <w:rPr>
                <w:rStyle w:val="9w3cq8r"/>
                <w:rFonts w:ascii="標楷體" w:eastAsia="標楷體" w:hAnsi="標楷體"/>
                <w:b/>
                <w:color w:val="000000" w:themeColor="text1"/>
                <w:kern w:val="0"/>
                <w:sz w:val="30"/>
                <w:szCs w:val="30"/>
              </w:rPr>
              <w:t xml:space="preserve">   </w:t>
            </w:r>
            <w:r w:rsidRPr="00B94792">
              <w:rPr>
                <w:rStyle w:val="9w3cq8r"/>
                <w:rFonts w:ascii="標楷體" w:eastAsia="標楷體" w:hAnsi="標楷體" w:hint="eastAsia"/>
                <w:b/>
                <w:color w:val="000000" w:themeColor="text1"/>
                <w:kern w:val="0"/>
                <w:sz w:val="30"/>
                <w:szCs w:val="30"/>
              </w:rPr>
              <w:t>別</w:t>
            </w:r>
          </w:p>
        </w:tc>
        <w:tc>
          <w:tcPr>
            <w:tcW w:w="226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A874EA" w:rsidRPr="00B94792" w:rsidRDefault="00A874EA">
            <w:pPr>
              <w:pStyle w:val="4"/>
              <w:spacing w:line="400" w:lineRule="exact"/>
              <w:jc w:val="center"/>
              <w:rPr>
                <w:rFonts w:eastAsia="Times New Roman"/>
                <w:color w:val="000000" w:themeColor="text1"/>
              </w:rPr>
            </w:pPr>
            <w:r w:rsidRPr="00B94792">
              <w:rPr>
                <w:rFonts w:ascii="標楷體" w:eastAsia="標楷體" w:hAnsi="標楷體" w:hint="eastAsia"/>
                <w:b/>
                <w:color w:val="000000" w:themeColor="text1"/>
                <w:sz w:val="30"/>
                <w:szCs w:val="30"/>
              </w:rPr>
              <w:t>類</w:t>
            </w:r>
            <w:r w:rsidRPr="00B94792">
              <w:rPr>
                <w:rFonts w:ascii="標楷體" w:eastAsia="標楷體" w:hAnsi="標楷體"/>
                <w:b/>
                <w:color w:val="000000" w:themeColor="text1"/>
                <w:sz w:val="30"/>
                <w:szCs w:val="30"/>
              </w:rPr>
              <w:t xml:space="preserve">    </w:t>
            </w:r>
            <w:r w:rsidRPr="00B94792">
              <w:rPr>
                <w:rFonts w:ascii="標楷體" w:eastAsia="標楷體" w:hAnsi="標楷體" w:hint="eastAsia"/>
                <w:b/>
                <w:color w:val="000000" w:themeColor="text1"/>
                <w:sz w:val="30"/>
                <w:szCs w:val="30"/>
              </w:rPr>
              <w:t>別</w:t>
            </w:r>
          </w:p>
        </w:tc>
        <w:tc>
          <w:tcPr>
            <w:tcW w:w="540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A874EA" w:rsidRPr="00B94792" w:rsidRDefault="00A874EA">
            <w:pPr>
              <w:pStyle w:val="4"/>
              <w:spacing w:line="400" w:lineRule="exact"/>
              <w:jc w:val="center"/>
              <w:rPr>
                <w:rFonts w:eastAsia="Times New Roman"/>
                <w:color w:val="000000" w:themeColor="text1"/>
              </w:rPr>
            </w:pPr>
            <w:r w:rsidRPr="00B94792">
              <w:rPr>
                <w:rFonts w:ascii="標楷體" w:eastAsia="標楷體" w:hAnsi="標楷體" w:hint="eastAsia"/>
                <w:b/>
                <w:color w:val="000000" w:themeColor="text1"/>
                <w:sz w:val="30"/>
                <w:szCs w:val="30"/>
              </w:rPr>
              <w:t>參</w:t>
            </w:r>
            <w:r w:rsidRPr="00B94792">
              <w:rPr>
                <w:rFonts w:ascii="標楷體" w:eastAsia="標楷體" w:hAnsi="標楷體"/>
                <w:b/>
                <w:color w:val="000000" w:themeColor="text1"/>
                <w:sz w:val="30"/>
                <w:szCs w:val="30"/>
              </w:rPr>
              <w:t xml:space="preserve">      </w:t>
            </w:r>
            <w:r w:rsidRPr="00B94792">
              <w:rPr>
                <w:rFonts w:ascii="標楷體" w:eastAsia="標楷體" w:hAnsi="標楷體" w:hint="eastAsia"/>
                <w:b/>
                <w:color w:val="000000" w:themeColor="text1"/>
                <w:sz w:val="30"/>
                <w:szCs w:val="30"/>
              </w:rPr>
              <w:t xml:space="preserve">賽　　</w:t>
            </w:r>
            <w:r w:rsidRPr="00B94792">
              <w:rPr>
                <w:rFonts w:ascii="標楷體" w:eastAsia="標楷體" w:hAnsi="標楷體"/>
                <w:b/>
                <w:color w:val="000000" w:themeColor="text1"/>
                <w:sz w:val="30"/>
                <w:szCs w:val="30"/>
              </w:rPr>
              <w:t xml:space="preserve">  </w:t>
            </w:r>
            <w:r w:rsidRPr="00B94792">
              <w:rPr>
                <w:rFonts w:ascii="標楷體" w:eastAsia="標楷體" w:hAnsi="標楷體" w:hint="eastAsia"/>
                <w:b/>
                <w:color w:val="000000" w:themeColor="text1"/>
                <w:sz w:val="30"/>
                <w:szCs w:val="30"/>
              </w:rPr>
              <w:t>組</w:t>
            </w:r>
            <w:r w:rsidRPr="00B94792">
              <w:rPr>
                <w:rFonts w:ascii="標楷體" w:eastAsia="標楷體" w:hAnsi="標楷體"/>
                <w:b/>
                <w:color w:val="000000" w:themeColor="text1"/>
                <w:sz w:val="30"/>
                <w:szCs w:val="30"/>
              </w:rPr>
              <w:t xml:space="preserve">     </w:t>
            </w:r>
            <w:r w:rsidRPr="00B94792">
              <w:rPr>
                <w:rFonts w:ascii="標楷體" w:eastAsia="標楷體" w:hAnsi="標楷體" w:hint="eastAsia"/>
                <w:b/>
                <w:color w:val="000000" w:themeColor="text1"/>
                <w:sz w:val="30"/>
                <w:szCs w:val="30"/>
              </w:rPr>
              <w:t>別</w:t>
            </w:r>
          </w:p>
        </w:tc>
        <w:tc>
          <w:tcPr>
            <w:tcW w:w="163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A874EA" w:rsidRPr="00B94792" w:rsidRDefault="00A874EA">
            <w:pPr>
              <w:pStyle w:val="4"/>
              <w:spacing w:line="400" w:lineRule="exact"/>
              <w:jc w:val="center"/>
              <w:rPr>
                <w:rFonts w:eastAsia="Times New Roman"/>
                <w:color w:val="000000" w:themeColor="text1"/>
              </w:rPr>
            </w:pPr>
            <w:r w:rsidRPr="00B94792">
              <w:rPr>
                <w:rFonts w:ascii="標楷體" w:eastAsia="標楷體" w:hAnsi="標楷體" w:hint="eastAsia"/>
                <w:b/>
                <w:color w:val="000000" w:themeColor="text1"/>
                <w:sz w:val="30"/>
                <w:szCs w:val="30"/>
              </w:rPr>
              <w:t>備　註</w:t>
            </w:r>
          </w:p>
        </w:tc>
      </w:tr>
      <w:tr w:rsidR="00C70641" w:rsidRPr="00B94792">
        <w:trPr>
          <w:cantSplit/>
          <w:trHeight w:val="730"/>
        </w:trPr>
        <w:tc>
          <w:tcPr>
            <w:tcW w:w="847"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A874EA" w:rsidRPr="00B94792" w:rsidRDefault="00A874EA">
            <w:pPr>
              <w:pStyle w:val="4"/>
              <w:spacing w:line="400" w:lineRule="exact"/>
              <w:jc w:val="center"/>
              <w:rPr>
                <w:color w:val="000000" w:themeColor="text1"/>
              </w:rPr>
            </w:pPr>
            <w:r w:rsidRPr="00B94792">
              <w:rPr>
                <w:rFonts w:ascii="標楷體" w:eastAsia="標楷體" w:hAnsi="標楷體" w:hint="eastAsia"/>
                <w:b/>
                <w:color w:val="000000" w:themeColor="text1"/>
                <w:sz w:val="30"/>
                <w:szCs w:val="30"/>
              </w:rPr>
              <w:t>國</w:t>
            </w:r>
          </w:p>
          <w:p w:rsidR="00A874EA" w:rsidRPr="00B94792" w:rsidRDefault="00A874EA">
            <w:pPr>
              <w:pStyle w:val="4"/>
              <w:spacing w:line="400" w:lineRule="exact"/>
              <w:jc w:val="center"/>
              <w:rPr>
                <w:color w:val="000000" w:themeColor="text1"/>
              </w:rPr>
            </w:pPr>
            <w:r w:rsidRPr="00B94792">
              <w:rPr>
                <w:rFonts w:ascii="標楷體" w:eastAsia="標楷體" w:hAnsi="標楷體" w:hint="eastAsia"/>
                <w:b/>
                <w:color w:val="000000" w:themeColor="text1"/>
                <w:sz w:val="30"/>
                <w:szCs w:val="30"/>
              </w:rPr>
              <w:t>小</w:t>
            </w:r>
          </w:p>
          <w:p w:rsidR="00A874EA" w:rsidRPr="00B94792" w:rsidRDefault="00A874EA">
            <w:pPr>
              <w:pStyle w:val="4"/>
              <w:spacing w:line="400" w:lineRule="exact"/>
              <w:jc w:val="center"/>
              <w:rPr>
                <w:color w:val="000000" w:themeColor="text1"/>
              </w:rPr>
            </w:pPr>
            <w:r w:rsidRPr="00B94792">
              <w:rPr>
                <w:rFonts w:ascii="標楷體" w:eastAsia="標楷體" w:hAnsi="標楷體" w:hint="eastAsia"/>
                <w:b/>
                <w:color w:val="000000" w:themeColor="text1"/>
                <w:sz w:val="30"/>
                <w:szCs w:val="30"/>
              </w:rPr>
              <w:t>組</w:t>
            </w:r>
          </w:p>
        </w:tc>
        <w:tc>
          <w:tcPr>
            <w:tcW w:w="226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A874EA" w:rsidRPr="00B94792" w:rsidRDefault="00F36CA2">
            <w:pPr>
              <w:pStyle w:val="4"/>
              <w:spacing w:line="400" w:lineRule="exact"/>
              <w:jc w:val="both"/>
              <w:rPr>
                <w:color w:val="000000" w:themeColor="text1"/>
              </w:rPr>
            </w:pPr>
            <w:r w:rsidRPr="00B94792">
              <w:rPr>
                <w:rFonts w:ascii="標楷體" w:eastAsia="標楷體" w:hAnsi="標楷體"/>
                <w:b/>
                <w:color w:val="000000" w:themeColor="text1"/>
                <w:sz w:val="30"/>
              </w:rPr>
              <w:t>1.</w:t>
            </w:r>
            <w:r w:rsidR="00A874EA" w:rsidRPr="00B94792">
              <w:rPr>
                <w:rFonts w:ascii="標楷體" w:eastAsia="標楷體" w:hAnsi="標楷體" w:hint="eastAsia"/>
                <w:b/>
                <w:color w:val="000000" w:themeColor="text1"/>
                <w:sz w:val="30"/>
              </w:rPr>
              <w:t>繪畫類</w:t>
            </w:r>
          </w:p>
        </w:tc>
        <w:tc>
          <w:tcPr>
            <w:tcW w:w="540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A874EA" w:rsidRPr="00B94792" w:rsidRDefault="00A874EA">
            <w:pPr>
              <w:pStyle w:val="4"/>
              <w:spacing w:line="380" w:lineRule="exact"/>
              <w:rPr>
                <w:color w:val="000000" w:themeColor="text1"/>
              </w:rPr>
            </w:pPr>
            <w:r w:rsidRPr="00B94792">
              <w:rPr>
                <w:rStyle w:val="9w3cq8r"/>
                <w:rFonts w:ascii="標楷體" w:eastAsia="標楷體" w:hAnsi="標楷體" w:hint="eastAsia"/>
                <w:color w:val="000000" w:themeColor="text1"/>
                <w:sz w:val="28"/>
                <w:szCs w:val="28"/>
              </w:rPr>
              <w:t>國小低年級組、國小中年級組、國小中年級美術班組、國小高年級組、國小高年級美術班組</w:t>
            </w:r>
          </w:p>
        </w:tc>
        <w:tc>
          <w:tcPr>
            <w:tcW w:w="163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A874EA" w:rsidRPr="00B94792" w:rsidRDefault="00A874EA">
            <w:pPr>
              <w:pStyle w:val="4"/>
              <w:spacing w:line="400" w:lineRule="exact"/>
              <w:rPr>
                <w:color w:val="000000" w:themeColor="text1"/>
              </w:rPr>
            </w:pPr>
            <w:r w:rsidRPr="00B94792">
              <w:rPr>
                <w:rStyle w:val="9w3cq8r"/>
                <w:rFonts w:ascii="標楷體" w:eastAsia="標楷體" w:hAnsi="標楷體" w:hint="eastAsia"/>
                <w:b/>
                <w:color w:val="000000" w:themeColor="text1"/>
                <w:sz w:val="24"/>
              </w:rPr>
              <w:t>※水墨畫類、版畫類作品，請勿選送本類。</w:t>
            </w:r>
          </w:p>
        </w:tc>
      </w:tr>
      <w:tr w:rsidR="00C70641" w:rsidRPr="00B94792">
        <w:trPr>
          <w:cantSplit/>
          <w:trHeight w:val="498"/>
        </w:trPr>
        <w:tc>
          <w:tcPr>
            <w:tcW w:w="84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A874EA" w:rsidRPr="00B94792" w:rsidRDefault="00A874EA">
            <w:pPr>
              <w:rPr>
                <w:color w:val="000000" w:themeColor="text1"/>
              </w:rPr>
            </w:pPr>
          </w:p>
        </w:tc>
        <w:tc>
          <w:tcPr>
            <w:tcW w:w="226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A874EA" w:rsidRPr="00B94792" w:rsidRDefault="00F36CA2">
            <w:pPr>
              <w:pStyle w:val="4"/>
              <w:spacing w:line="400" w:lineRule="exact"/>
              <w:jc w:val="both"/>
              <w:rPr>
                <w:color w:val="000000" w:themeColor="text1"/>
              </w:rPr>
            </w:pPr>
            <w:r w:rsidRPr="00B94792">
              <w:rPr>
                <w:rFonts w:ascii="標楷體" w:eastAsia="標楷體" w:hAnsi="標楷體"/>
                <w:b/>
                <w:color w:val="000000" w:themeColor="text1"/>
                <w:sz w:val="30"/>
              </w:rPr>
              <w:t>2.</w:t>
            </w:r>
            <w:r w:rsidR="00A874EA" w:rsidRPr="00B94792">
              <w:rPr>
                <w:rFonts w:ascii="標楷體" w:eastAsia="標楷體" w:hAnsi="標楷體" w:hint="eastAsia"/>
                <w:b/>
                <w:color w:val="000000" w:themeColor="text1"/>
                <w:sz w:val="30"/>
              </w:rPr>
              <w:t>書法類</w:t>
            </w:r>
          </w:p>
        </w:tc>
        <w:tc>
          <w:tcPr>
            <w:tcW w:w="540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A874EA" w:rsidRPr="00B94792" w:rsidRDefault="00A874EA">
            <w:pPr>
              <w:pStyle w:val="4"/>
              <w:spacing w:line="380" w:lineRule="exact"/>
              <w:jc w:val="both"/>
              <w:rPr>
                <w:color w:val="000000" w:themeColor="text1"/>
              </w:rPr>
            </w:pPr>
            <w:r w:rsidRPr="00B94792">
              <w:rPr>
                <w:rStyle w:val="9w3cq8r"/>
                <w:rFonts w:ascii="標楷體" w:eastAsia="標楷體" w:hAnsi="標楷體" w:hint="eastAsia"/>
                <w:color w:val="000000" w:themeColor="text1"/>
                <w:sz w:val="28"/>
                <w:szCs w:val="28"/>
              </w:rPr>
              <w:t>國小中年級組、國小高年級組</w:t>
            </w:r>
          </w:p>
        </w:tc>
        <w:tc>
          <w:tcPr>
            <w:tcW w:w="163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A874EA" w:rsidRPr="00B94792" w:rsidRDefault="00A874EA">
            <w:pPr>
              <w:pStyle w:val="4"/>
              <w:spacing w:line="400" w:lineRule="exact"/>
              <w:rPr>
                <w:rFonts w:ascii="標楷體" w:eastAsia="標楷體" w:hAnsi="標楷體"/>
                <w:color w:val="000000" w:themeColor="text1"/>
                <w:sz w:val="30"/>
              </w:rPr>
            </w:pPr>
          </w:p>
        </w:tc>
      </w:tr>
      <w:tr w:rsidR="00C70641" w:rsidRPr="00B94792">
        <w:trPr>
          <w:cantSplit/>
          <w:trHeight w:val="730"/>
        </w:trPr>
        <w:tc>
          <w:tcPr>
            <w:tcW w:w="84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A874EA" w:rsidRPr="00B94792" w:rsidRDefault="00A874EA">
            <w:pPr>
              <w:rPr>
                <w:color w:val="000000" w:themeColor="text1"/>
              </w:rPr>
            </w:pPr>
          </w:p>
        </w:tc>
        <w:tc>
          <w:tcPr>
            <w:tcW w:w="226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A874EA" w:rsidRPr="00B94792" w:rsidRDefault="00F36CA2">
            <w:pPr>
              <w:pStyle w:val="4"/>
              <w:spacing w:line="400" w:lineRule="exact"/>
              <w:jc w:val="both"/>
              <w:rPr>
                <w:color w:val="000000" w:themeColor="text1"/>
              </w:rPr>
            </w:pPr>
            <w:r w:rsidRPr="00B94792">
              <w:rPr>
                <w:rFonts w:ascii="標楷體" w:eastAsia="標楷體" w:hAnsi="標楷體"/>
                <w:b/>
                <w:color w:val="000000" w:themeColor="text1"/>
                <w:sz w:val="30"/>
              </w:rPr>
              <w:t>3.</w:t>
            </w:r>
            <w:r w:rsidR="00A874EA" w:rsidRPr="00B94792">
              <w:rPr>
                <w:rFonts w:ascii="標楷體" w:eastAsia="標楷體" w:hAnsi="標楷體" w:hint="eastAsia"/>
                <w:b/>
                <w:color w:val="000000" w:themeColor="text1"/>
                <w:sz w:val="30"/>
              </w:rPr>
              <w:t>平面設計類</w:t>
            </w:r>
          </w:p>
        </w:tc>
        <w:tc>
          <w:tcPr>
            <w:tcW w:w="540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A874EA" w:rsidRPr="00B94792" w:rsidRDefault="00A874EA">
            <w:pPr>
              <w:pStyle w:val="4"/>
              <w:spacing w:line="460" w:lineRule="exact"/>
              <w:rPr>
                <w:color w:val="000000" w:themeColor="text1"/>
              </w:rPr>
            </w:pPr>
            <w:r w:rsidRPr="00B94792">
              <w:rPr>
                <w:rFonts w:ascii="標楷體" w:eastAsia="標楷體" w:hAnsi="標楷體" w:hint="eastAsia"/>
                <w:color w:val="000000" w:themeColor="text1"/>
                <w:sz w:val="28"/>
                <w:szCs w:val="28"/>
              </w:rPr>
              <w:t>國小中年級組、國小中年級美術班組、</w:t>
            </w:r>
          </w:p>
          <w:p w:rsidR="00A874EA" w:rsidRPr="00B94792" w:rsidRDefault="00A874EA">
            <w:pPr>
              <w:pStyle w:val="4"/>
              <w:spacing w:line="380" w:lineRule="exact"/>
              <w:rPr>
                <w:color w:val="000000" w:themeColor="text1"/>
              </w:rPr>
            </w:pPr>
            <w:r w:rsidRPr="00B94792">
              <w:rPr>
                <w:rStyle w:val="9w3cq8r"/>
                <w:rFonts w:ascii="標楷體" w:eastAsia="標楷體" w:hAnsi="標楷體" w:hint="eastAsia"/>
                <w:color w:val="000000" w:themeColor="text1"/>
                <w:sz w:val="28"/>
                <w:szCs w:val="28"/>
              </w:rPr>
              <w:t>國小高年級組、國小高年級美術班組</w:t>
            </w:r>
          </w:p>
        </w:tc>
        <w:tc>
          <w:tcPr>
            <w:tcW w:w="163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A874EA" w:rsidRPr="00B94792" w:rsidRDefault="00A874EA">
            <w:pPr>
              <w:pStyle w:val="4"/>
              <w:spacing w:line="400" w:lineRule="exact"/>
              <w:rPr>
                <w:rFonts w:ascii="標楷體" w:eastAsia="標楷體" w:hAnsi="標楷體"/>
                <w:color w:val="000000" w:themeColor="text1"/>
                <w:sz w:val="30"/>
              </w:rPr>
            </w:pPr>
          </w:p>
        </w:tc>
      </w:tr>
      <w:tr w:rsidR="00A874EA" w:rsidRPr="00B94792">
        <w:trPr>
          <w:cantSplit/>
          <w:trHeight w:val="427"/>
        </w:trPr>
        <w:tc>
          <w:tcPr>
            <w:tcW w:w="84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A874EA" w:rsidRPr="00B94792" w:rsidRDefault="00A874EA">
            <w:pPr>
              <w:rPr>
                <w:color w:val="000000" w:themeColor="text1"/>
              </w:rPr>
            </w:pPr>
          </w:p>
        </w:tc>
        <w:tc>
          <w:tcPr>
            <w:tcW w:w="226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A874EA" w:rsidRPr="00B94792" w:rsidRDefault="00F36CA2">
            <w:pPr>
              <w:pStyle w:val="4"/>
              <w:spacing w:line="400" w:lineRule="exact"/>
              <w:jc w:val="both"/>
              <w:rPr>
                <w:color w:val="000000" w:themeColor="text1"/>
              </w:rPr>
            </w:pPr>
            <w:r w:rsidRPr="00B94792">
              <w:rPr>
                <w:rFonts w:ascii="標楷體" w:eastAsia="標楷體" w:hAnsi="標楷體"/>
                <w:b/>
                <w:color w:val="000000" w:themeColor="text1"/>
                <w:sz w:val="30"/>
              </w:rPr>
              <w:t>4.</w:t>
            </w:r>
            <w:r w:rsidR="00A874EA" w:rsidRPr="00B94792">
              <w:rPr>
                <w:rFonts w:ascii="標楷體" w:eastAsia="標楷體" w:hAnsi="標楷體" w:hint="eastAsia"/>
                <w:b/>
                <w:color w:val="000000" w:themeColor="text1"/>
                <w:sz w:val="30"/>
              </w:rPr>
              <w:t>漫畫類</w:t>
            </w:r>
          </w:p>
        </w:tc>
        <w:tc>
          <w:tcPr>
            <w:tcW w:w="540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A874EA" w:rsidRPr="00B94792" w:rsidRDefault="00A874EA">
            <w:pPr>
              <w:pStyle w:val="4"/>
              <w:spacing w:line="460" w:lineRule="exact"/>
              <w:rPr>
                <w:color w:val="000000" w:themeColor="text1"/>
              </w:rPr>
            </w:pPr>
            <w:r w:rsidRPr="00B94792">
              <w:rPr>
                <w:rFonts w:ascii="標楷體" w:eastAsia="標楷體" w:hAnsi="標楷體" w:hint="eastAsia"/>
                <w:color w:val="000000" w:themeColor="text1"/>
                <w:sz w:val="28"/>
                <w:szCs w:val="28"/>
              </w:rPr>
              <w:t>國小中年級組、國小中年級美術班組、</w:t>
            </w:r>
          </w:p>
          <w:p w:rsidR="00A874EA" w:rsidRPr="00B94792" w:rsidRDefault="00A874EA">
            <w:pPr>
              <w:pStyle w:val="4"/>
              <w:spacing w:line="380" w:lineRule="exact"/>
              <w:rPr>
                <w:color w:val="000000" w:themeColor="text1"/>
              </w:rPr>
            </w:pPr>
            <w:r w:rsidRPr="00B94792">
              <w:rPr>
                <w:rStyle w:val="9w3cq8r"/>
                <w:rFonts w:ascii="標楷體" w:eastAsia="標楷體" w:hAnsi="標楷體" w:hint="eastAsia"/>
                <w:color w:val="000000" w:themeColor="text1"/>
                <w:sz w:val="28"/>
                <w:szCs w:val="28"/>
              </w:rPr>
              <w:t>國小高年級組、國小高年級美術班組</w:t>
            </w:r>
          </w:p>
        </w:tc>
        <w:tc>
          <w:tcPr>
            <w:tcW w:w="163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A874EA" w:rsidRPr="00B94792" w:rsidRDefault="00A874EA">
            <w:pPr>
              <w:pStyle w:val="4"/>
              <w:spacing w:line="400" w:lineRule="exact"/>
              <w:rPr>
                <w:rFonts w:ascii="標楷體" w:eastAsia="標楷體" w:hAnsi="標楷體"/>
                <w:color w:val="000000" w:themeColor="text1"/>
                <w:sz w:val="30"/>
              </w:rPr>
            </w:pPr>
          </w:p>
        </w:tc>
      </w:tr>
      <w:tr w:rsidR="00A874EA" w:rsidRPr="00B94792">
        <w:trPr>
          <w:cantSplit/>
          <w:trHeight w:val="533"/>
        </w:trPr>
        <w:tc>
          <w:tcPr>
            <w:tcW w:w="84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A874EA" w:rsidRPr="00B94792" w:rsidRDefault="00A874EA">
            <w:pPr>
              <w:rPr>
                <w:color w:val="000000" w:themeColor="text1"/>
              </w:rPr>
            </w:pPr>
          </w:p>
        </w:tc>
        <w:tc>
          <w:tcPr>
            <w:tcW w:w="226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A874EA" w:rsidRPr="00B94792" w:rsidRDefault="00F36CA2">
            <w:pPr>
              <w:pStyle w:val="4"/>
              <w:spacing w:line="400" w:lineRule="exact"/>
              <w:jc w:val="both"/>
              <w:rPr>
                <w:color w:val="000000" w:themeColor="text1"/>
              </w:rPr>
            </w:pPr>
            <w:r w:rsidRPr="00B94792">
              <w:rPr>
                <w:rFonts w:ascii="標楷體" w:eastAsia="標楷體" w:hAnsi="標楷體"/>
                <w:b/>
                <w:color w:val="000000" w:themeColor="text1"/>
                <w:sz w:val="30"/>
              </w:rPr>
              <w:t>5.</w:t>
            </w:r>
            <w:r w:rsidR="00A874EA" w:rsidRPr="00B94792">
              <w:rPr>
                <w:rFonts w:ascii="標楷體" w:eastAsia="標楷體" w:hAnsi="標楷體" w:hint="eastAsia"/>
                <w:b/>
                <w:color w:val="000000" w:themeColor="text1"/>
                <w:sz w:val="30"/>
              </w:rPr>
              <w:t>水墨畫類</w:t>
            </w:r>
          </w:p>
        </w:tc>
        <w:tc>
          <w:tcPr>
            <w:tcW w:w="540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A874EA" w:rsidRPr="00B94792" w:rsidRDefault="00A874EA">
            <w:pPr>
              <w:pStyle w:val="4"/>
              <w:spacing w:line="380" w:lineRule="exact"/>
              <w:jc w:val="both"/>
              <w:rPr>
                <w:color w:val="000000" w:themeColor="text1"/>
              </w:rPr>
            </w:pPr>
            <w:r w:rsidRPr="00B94792">
              <w:rPr>
                <w:rStyle w:val="9w3cq8r"/>
                <w:rFonts w:ascii="標楷體" w:eastAsia="標楷體" w:hAnsi="標楷體" w:hint="eastAsia"/>
                <w:color w:val="000000" w:themeColor="text1"/>
                <w:sz w:val="28"/>
                <w:szCs w:val="28"/>
              </w:rPr>
              <w:t>國小中年級組、國小高年級組</w:t>
            </w:r>
          </w:p>
        </w:tc>
        <w:tc>
          <w:tcPr>
            <w:tcW w:w="163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A874EA" w:rsidRPr="00B94792" w:rsidRDefault="00A874EA">
            <w:pPr>
              <w:pStyle w:val="4"/>
              <w:spacing w:line="400" w:lineRule="exact"/>
              <w:rPr>
                <w:rFonts w:ascii="標楷體" w:eastAsia="標楷體" w:hAnsi="標楷體"/>
                <w:color w:val="000000" w:themeColor="text1"/>
                <w:sz w:val="30"/>
              </w:rPr>
            </w:pPr>
          </w:p>
        </w:tc>
      </w:tr>
      <w:tr w:rsidR="00C70641" w:rsidRPr="00B94792">
        <w:trPr>
          <w:cantSplit/>
          <w:trHeight w:val="561"/>
        </w:trPr>
        <w:tc>
          <w:tcPr>
            <w:tcW w:w="84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A874EA" w:rsidRPr="00B94792" w:rsidRDefault="00A874EA">
            <w:pPr>
              <w:rPr>
                <w:color w:val="000000" w:themeColor="text1"/>
              </w:rPr>
            </w:pPr>
          </w:p>
        </w:tc>
        <w:tc>
          <w:tcPr>
            <w:tcW w:w="226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A874EA" w:rsidRPr="00B94792" w:rsidRDefault="00F36CA2">
            <w:pPr>
              <w:pStyle w:val="4"/>
              <w:spacing w:line="400" w:lineRule="exact"/>
              <w:jc w:val="both"/>
              <w:rPr>
                <w:color w:val="000000" w:themeColor="text1"/>
              </w:rPr>
            </w:pPr>
            <w:r w:rsidRPr="00B94792">
              <w:rPr>
                <w:rFonts w:ascii="標楷體" w:eastAsia="標楷體" w:hAnsi="標楷體"/>
                <w:b/>
                <w:color w:val="000000" w:themeColor="text1"/>
                <w:sz w:val="30"/>
              </w:rPr>
              <w:t>6.</w:t>
            </w:r>
            <w:r w:rsidR="00A874EA" w:rsidRPr="00B94792">
              <w:rPr>
                <w:rFonts w:ascii="標楷體" w:eastAsia="標楷體" w:hAnsi="標楷體" w:hint="eastAsia"/>
                <w:b/>
                <w:color w:val="000000" w:themeColor="text1"/>
                <w:sz w:val="30"/>
              </w:rPr>
              <w:t>版畫類</w:t>
            </w:r>
          </w:p>
        </w:tc>
        <w:tc>
          <w:tcPr>
            <w:tcW w:w="540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A874EA" w:rsidRPr="00B94792" w:rsidRDefault="00A874EA">
            <w:pPr>
              <w:pStyle w:val="4"/>
              <w:spacing w:line="380" w:lineRule="exact"/>
              <w:jc w:val="both"/>
              <w:rPr>
                <w:color w:val="000000" w:themeColor="text1"/>
              </w:rPr>
            </w:pPr>
            <w:r w:rsidRPr="00B94792">
              <w:rPr>
                <w:rStyle w:val="9w3cq8r"/>
                <w:rFonts w:ascii="標楷體" w:eastAsia="標楷體" w:hAnsi="標楷體" w:hint="eastAsia"/>
                <w:color w:val="000000" w:themeColor="text1"/>
                <w:sz w:val="28"/>
                <w:szCs w:val="28"/>
              </w:rPr>
              <w:t>國小中年級組、國小高年級組</w:t>
            </w:r>
          </w:p>
        </w:tc>
        <w:tc>
          <w:tcPr>
            <w:tcW w:w="163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A874EA" w:rsidRPr="00B94792" w:rsidRDefault="00A874EA">
            <w:pPr>
              <w:pStyle w:val="4"/>
              <w:spacing w:line="400" w:lineRule="exact"/>
              <w:rPr>
                <w:rFonts w:ascii="標楷體" w:eastAsia="標楷體" w:hAnsi="標楷體"/>
                <w:color w:val="000000" w:themeColor="text1"/>
                <w:sz w:val="30"/>
              </w:rPr>
            </w:pPr>
          </w:p>
        </w:tc>
      </w:tr>
      <w:tr w:rsidR="00C70641" w:rsidRPr="00B94792">
        <w:trPr>
          <w:cantSplit/>
          <w:trHeight w:val="606"/>
        </w:trPr>
        <w:tc>
          <w:tcPr>
            <w:tcW w:w="847"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FF7393" w:rsidRPr="00B94792" w:rsidRDefault="00A874EA">
            <w:pPr>
              <w:pStyle w:val="4"/>
              <w:spacing w:line="500" w:lineRule="exact"/>
              <w:ind w:right="300"/>
              <w:jc w:val="right"/>
              <w:rPr>
                <w:rStyle w:val="9w3cq8r"/>
                <w:rFonts w:ascii="標楷體" w:eastAsia="標楷體" w:hAnsi="標楷體"/>
                <w:b/>
                <w:color w:val="000000" w:themeColor="text1"/>
                <w:sz w:val="30"/>
                <w:szCs w:val="30"/>
              </w:rPr>
            </w:pPr>
            <w:r w:rsidRPr="00B94792">
              <w:rPr>
                <w:rStyle w:val="9w3cq8r"/>
                <w:rFonts w:ascii="標楷體" w:eastAsia="標楷體" w:hAnsi="標楷體" w:hint="eastAsia"/>
                <w:b/>
                <w:color w:val="000000" w:themeColor="text1"/>
                <w:sz w:val="30"/>
                <w:szCs w:val="30"/>
              </w:rPr>
              <w:t>國</w:t>
            </w:r>
          </w:p>
          <w:p w:rsidR="00FF7393" w:rsidRPr="00B94792" w:rsidRDefault="00A874EA">
            <w:pPr>
              <w:pStyle w:val="4"/>
              <w:spacing w:line="500" w:lineRule="exact"/>
              <w:ind w:right="300"/>
              <w:jc w:val="right"/>
              <w:rPr>
                <w:rStyle w:val="9w3cq8r"/>
                <w:rFonts w:ascii="標楷體" w:eastAsia="標楷體" w:hAnsi="標楷體"/>
                <w:b/>
                <w:color w:val="000000" w:themeColor="text1"/>
                <w:sz w:val="30"/>
                <w:szCs w:val="30"/>
              </w:rPr>
            </w:pPr>
            <w:r w:rsidRPr="00B94792">
              <w:rPr>
                <w:rStyle w:val="9w3cq8r"/>
                <w:rFonts w:ascii="標楷體" w:eastAsia="標楷體" w:hAnsi="標楷體" w:hint="eastAsia"/>
                <w:b/>
                <w:color w:val="000000" w:themeColor="text1"/>
                <w:sz w:val="30"/>
                <w:szCs w:val="30"/>
              </w:rPr>
              <w:t>中</w:t>
            </w:r>
          </w:p>
          <w:p w:rsidR="00FF7393" w:rsidRPr="00B94792" w:rsidRDefault="00A874EA">
            <w:pPr>
              <w:pStyle w:val="4"/>
              <w:spacing w:line="500" w:lineRule="exact"/>
              <w:ind w:right="300"/>
              <w:jc w:val="right"/>
              <w:rPr>
                <w:rStyle w:val="9w3cq8r"/>
                <w:rFonts w:ascii="標楷體" w:eastAsia="標楷體" w:hAnsi="標楷體"/>
                <w:b/>
                <w:color w:val="000000" w:themeColor="text1"/>
                <w:sz w:val="30"/>
                <w:szCs w:val="30"/>
              </w:rPr>
            </w:pPr>
            <w:r w:rsidRPr="00B94792">
              <w:rPr>
                <w:rStyle w:val="9w3cq8r"/>
                <w:rFonts w:ascii="標楷體" w:eastAsia="標楷體" w:hAnsi="標楷體" w:hint="eastAsia"/>
                <w:b/>
                <w:color w:val="000000" w:themeColor="text1"/>
                <w:sz w:val="30"/>
                <w:szCs w:val="30"/>
              </w:rPr>
              <w:t>組</w:t>
            </w:r>
          </w:p>
          <w:p w:rsidR="00FF7393" w:rsidRPr="00B94792" w:rsidRDefault="00A874EA">
            <w:pPr>
              <w:pStyle w:val="4"/>
              <w:spacing w:line="500" w:lineRule="exact"/>
              <w:ind w:right="300"/>
              <w:jc w:val="right"/>
              <w:rPr>
                <w:rStyle w:val="9w3cq8r"/>
                <w:rFonts w:ascii="標楷體" w:eastAsia="標楷體" w:hAnsi="標楷體"/>
                <w:color w:val="000000" w:themeColor="text1"/>
                <w:sz w:val="30"/>
                <w:szCs w:val="30"/>
              </w:rPr>
            </w:pPr>
            <w:r w:rsidRPr="00B94792">
              <w:rPr>
                <w:rStyle w:val="9w3cq8r"/>
                <w:rFonts w:ascii="標楷體" w:eastAsia="標楷體" w:hAnsi="標楷體" w:hint="eastAsia"/>
                <w:color w:val="000000" w:themeColor="text1"/>
                <w:sz w:val="30"/>
                <w:szCs w:val="30"/>
              </w:rPr>
              <w:t>、</w:t>
            </w:r>
          </w:p>
          <w:p w:rsidR="00A874EA" w:rsidRPr="00B94792" w:rsidRDefault="00A874EA">
            <w:pPr>
              <w:pStyle w:val="4"/>
              <w:spacing w:line="500" w:lineRule="exact"/>
              <w:ind w:right="300"/>
              <w:jc w:val="right"/>
              <w:rPr>
                <w:color w:val="000000" w:themeColor="text1"/>
              </w:rPr>
            </w:pPr>
            <w:r w:rsidRPr="00B94792">
              <w:rPr>
                <w:rStyle w:val="9w3cq8r"/>
                <w:rFonts w:ascii="標楷體" w:eastAsia="標楷體" w:hAnsi="標楷體" w:hint="eastAsia"/>
                <w:b/>
                <w:color w:val="000000" w:themeColor="text1"/>
                <w:sz w:val="30"/>
                <w:szCs w:val="30"/>
              </w:rPr>
              <w:t>高中</w:t>
            </w:r>
          </w:p>
          <w:p w:rsidR="00A874EA" w:rsidRPr="00B94792" w:rsidRDefault="00A874EA">
            <w:pPr>
              <w:pStyle w:val="4"/>
              <w:spacing w:line="500" w:lineRule="exact"/>
              <w:rPr>
                <w:color w:val="000000" w:themeColor="text1"/>
              </w:rPr>
            </w:pPr>
            <w:r w:rsidRPr="00B94792">
              <w:rPr>
                <w:rFonts w:ascii="標楷體" w:eastAsia="標楷體" w:hAnsi="標楷體"/>
                <w:b/>
                <w:color w:val="000000" w:themeColor="text1"/>
                <w:sz w:val="30"/>
                <w:szCs w:val="30"/>
              </w:rPr>
              <w:t>(</w:t>
            </w:r>
            <w:r w:rsidRPr="00B94792">
              <w:rPr>
                <w:rFonts w:ascii="標楷體" w:eastAsia="標楷體" w:hAnsi="標楷體" w:hint="eastAsia"/>
                <w:b/>
                <w:color w:val="000000" w:themeColor="text1"/>
                <w:sz w:val="30"/>
                <w:szCs w:val="30"/>
              </w:rPr>
              <w:t>職</w:t>
            </w:r>
            <w:r w:rsidRPr="00B94792">
              <w:rPr>
                <w:rFonts w:ascii="標楷體" w:eastAsia="標楷體" w:hAnsi="標楷體"/>
                <w:b/>
                <w:color w:val="000000" w:themeColor="text1"/>
                <w:sz w:val="30"/>
                <w:szCs w:val="30"/>
              </w:rPr>
              <w:t>)</w:t>
            </w:r>
          </w:p>
          <w:p w:rsidR="00A874EA" w:rsidRPr="00B94792" w:rsidRDefault="00A874EA">
            <w:pPr>
              <w:pStyle w:val="4"/>
              <w:spacing w:line="500" w:lineRule="exact"/>
              <w:ind w:firstLine="150"/>
              <w:rPr>
                <w:color w:val="000000" w:themeColor="text1"/>
              </w:rPr>
            </w:pPr>
            <w:r w:rsidRPr="00B94792">
              <w:rPr>
                <w:rStyle w:val="9w3cq8r"/>
                <w:rFonts w:ascii="標楷體" w:eastAsia="標楷體" w:hAnsi="標楷體" w:hint="eastAsia"/>
                <w:b/>
                <w:color w:val="000000" w:themeColor="text1"/>
                <w:sz w:val="30"/>
                <w:szCs w:val="30"/>
              </w:rPr>
              <w:t>組</w:t>
            </w:r>
          </w:p>
        </w:tc>
        <w:tc>
          <w:tcPr>
            <w:tcW w:w="226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A874EA" w:rsidRPr="00B94792" w:rsidRDefault="00F36CA2">
            <w:pPr>
              <w:pStyle w:val="4"/>
              <w:spacing w:line="400" w:lineRule="exact"/>
              <w:jc w:val="both"/>
              <w:rPr>
                <w:color w:val="000000" w:themeColor="text1"/>
              </w:rPr>
            </w:pPr>
            <w:r w:rsidRPr="00B94792">
              <w:rPr>
                <w:rFonts w:ascii="標楷體" w:eastAsia="標楷體" w:hAnsi="標楷體"/>
                <w:b/>
                <w:color w:val="000000" w:themeColor="text1"/>
                <w:sz w:val="30"/>
              </w:rPr>
              <w:t>1.</w:t>
            </w:r>
            <w:r w:rsidR="00A874EA" w:rsidRPr="00B94792">
              <w:rPr>
                <w:rFonts w:ascii="標楷體" w:eastAsia="標楷體" w:hAnsi="標楷體" w:hint="eastAsia"/>
                <w:b/>
                <w:color w:val="000000" w:themeColor="text1"/>
                <w:sz w:val="30"/>
              </w:rPr>
              <w:t>西畫類</w:t>
            </w:r>
          </w:p>
        </w:tc>
        <w:tc>
          <w:tcPr>
            <w:tcW w:w="5407"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A874EA" w:rsidRPr="00B94792" w:rsidRDefault="00A874EA">
            <w:pPr>
              <w:pStyle w:val="4"/>
              <w:spacing w:line="380" w:lineRule="exact"/>
              <w:jc w:val="both"/>
              <w:rPr>
                <w:color w:val="000000" w:themeColor="text1"/>
              </w:rPr>
            </w:pPr>
            <w:r w:rsidRPr="00B94792">
              <w:rPr>
                <w:rStyle w:val="9w3cq8r"/>
                <w:rFonts w:ascii="標楷體" w:eastAsia="標楷體" w:hAnsi="標楷體" w:hint="eastAsia"/>
                <w:color w:val="000000" w:themeColor="text1"/>
                <w:sz w:val="28"/>
                <w:szCs w:val="28"/>
              </w:rPr>
              <w:t>國中普通班組（含技藝班）、國中美術班組、高中（職）普通科組、高中（職）美術（工）科（班）組</w:t>
            </w:r>
          </w:p>
        </w:tc>
        <w:tc>
          <w:tcPr>
            <w:tcW w:w="1633"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A874EA" w:rsidRPr="00B94792" w:rsidRDefault="00A874EA" w:rsidP="00F36CA2">
            <w:pPr>
              <w:pStyle w:val="4"/>
              <w:spacing w:line="400" w:lineRule="exact"/>
              <w:jc w:val="both"/>
              <w:rPr>
                <w:color w:val="000000" w:themeColor="text1"/>
              </w:rPr>
            </w:pPr>
            <w:r w:rsidRPr="00B94792">
              <w:rPr>
                <w:rStyle w:val="9w3cq8r"/>
                <w:rFonts w:ascii="標楷體" w:eastAsia="標楷體" w:hAnsi="標楷體" w:hint="eastAsia"/>
                <w:color w:val="000000" w:themeColor="text1"/>
                <w:sz w:val="28"/>
                <w:szCs w:val="28"/>
              </w:rPr>
              <w:t>高中（職）美術（工）科（班）組：包括藝術與設計類群。</w:t>
            </w:r>
          </w:p>
        </w:tc>
      </w:tr>
      <w:tr w:rsidR="00A874EA" w:rsidRPr="00B94792">
        <w:trPr>
          <w:cantSplit/>
          <w:trHeight w:val="625"/>
        </w:trPr>
        <w:tc>
          <w:tcPr>
            <w:tcW w:w="84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A874EA" w:rsidRPr="00B94792" w:rsidRDefault="00A874EA">
            <w:pPr>
              <w:rPr>
                <w:color w:val="000000" w:themeColor="text1"/>
              </w:rPr>
            </w:pPr>
          </w:p>
        </w:tc>
        <w:tc>
          <w:tcPr>
            <w:tcW w:w="226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A874EA" w:rsidRPr="00B94792" w:rsidRDefault="00F36CA2">
            <w:pPr>
              <w:pStyle w:val="4"/>
              <w:spacing w:line="400" w:lineRule="exact"/>
              <w:jc w:val="both"/>
              <w:rPr>
                <w:color w:val="000000" w:themeColor="text1"/>
              </w:rPr>
            </w:pPr>
            <w:r w:rsidRPr="00B94792">
              <w:rPr>
                <w:rFonts w:ascii="標楷體" w:eastAsia="標楷體" w:hAnsi="標楷體"/>
                <w:b/>
                <w:color w:val="000000" w:themeColor="text1"/>
                <w:sz w:val="30"/>
              </w:rPr>
              <w:t>2.</w:t>
            </w:r>
            <w:r w:rsidR="00A874EA" w:rsidRPr="00B94792">
              <w:rPr>
                <w:rFonts w:ascii="標楷體" w:eastAsia="標楷體" w:hAnsi="標楷體" w:hint="eastAsia"/>
                <w:b/>
                <w:color w:val="000000" w:themeColor="text1"/>
                <w:sz w:val="30"/>
              </w:rPr>
              <w:t>書法類</w:t>
            </w:r>
          </w:p>
        </w:tc>
        <w:tc>
          <w:tcPr>
            <w:tcW w:w="540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A874EA" w:rsidRPr="00B94792" w:rsidRDefault="00A874EA">
            <w:pPr>
              <w:rPr>
                <w:color w:val="000000" w:themeColor="text1"/>
              </w:rPr>
            </w:pPr>
          </w:p>
        </w:tc>
        <w:tc>
          <w:tcPr>
            <w:tcW w:w="1633"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A874EA" w:rsidRPr="00B94792" w:rsidRDefault="00A874EA">
            <w:pPr>
              <w:rPr>
                <w:color w:val="000000" w:themeColor="text1"/>
              </w:rPr>
            </w:pPr>
          </w:p>
        </w:tc>
      </w:tr>
      <w:tr w:rsidR="00A874EA" w:rsidRPr="00B94792">
        <w:trPr>
          <w:cantSplit/>
          <w:trHeight w:val="619"/>
        </w:trPr>
        <w:tc>
          <w:tcPr>
            <w:tcW w:w="84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A874EA" w:rsidRPr="00B94792" w:rsidRDefault="00A874EA">
            <w:pPr>
              <w:rPr>
                <w:color w:val="000000" w:themeColor="text1"/>
              </w:rPr>
            </w:pPr>
          </w:p>
        </w:tc>
        <w:tc>
          <w:tcPr>
            <w:tcW w:w="226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A874EA" w:rsidRPr="00B94792" w:rsidRDefault="00F36CA2">
            <w:pPr>
              <w:pStyle w:val="4"/>
              <w:spacing w:line="400" w:lineRule="exact"/>
              <w:jc w:val="both"/>
              <w:rPr>
                <w:color w:val="000000" w:themeColor="text1"/>
              </w:rPr>
            </w:pPr>
            <w:r w:rsidRPr="00B94792">
              <w:rPr>
                <w:rFonts w:ascii="標楷體" w:eastAsia="標楷體" w:hAnsi="標楷體"/>
                <w:b/>
                <w:color w:val="000000" w:themeColor="text1"/>
                <w:sz w:val="30"/>
              </w:rPr>
              <w:t>3.</w:t>
            </w:r>
            <w:r w:rsidR="00A874EA" w:rsidRPr="00B94792">
              <w:rPr>
                <w:rFonts w:ascii="標楷體" w:eastAsia="標楷體" w:hAnsi="標楷體" w:hint="eastAsia"/>
                <w:b/>
                <w:color w:val="000000" w:themeColor="text1"/>
                <w:sz w:val="30"/>
              </w:rPr>
              <w:t>平面設計類</w:t>
            </w:r>
          </w:p>
        </w:tc>
        <w:tc>
          <w:tcPr>
            <w:tcW w:w="540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A874EA" w:rsidRPr="00B94792" w:rsidRDefault="00A874EA">
            <w:pPr>
              <w:rPr>
                <w:color w:val="000000" w:themeColor="text1"/>
              </w:rPr>
            </w:pPr>
          </w:p>
        </w:tc>
        <w:tc>
          <w:tcPr>
            <w:tcW w:w="1633"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A874EA" w:rsidRPr="00B94792" w:rsidRDefault="00A874EA">
            <w:pPr>
              <w:rPr>
                <w:color w:val="000000" w:themeColor="text1"/>
              </w:rPr>
            </w:pPr>
          </w:p>
        </w:tc>
      </w:tr>
      <w:tr w:rsidR="00A874EA" w:rsidRPr="00B94792">
        <w:trPr>
          <w:cantSplit/>
          <w:trHeight w:val="623"/>
        </w:trPr>
        <w:tc>
          <w:tcPr>
            <w:tcW w:w="84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A874EA" w:rsidRPr="00B94792" w:rsidRDefault="00A874EA">
            <w:pPr>
              <w:rPr>
                <w:color w:val="000000" w:themeColor="text1"/>
              </w:rPr>
            </w:pPr>
          </w:p>
        </w:tc>
        <w:tc>
          <w:tcPr>
            <w:tcW w:w="226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A874EA" w:rsidRPr="00B94792" w:rsidRDefault="00F36CA2">
            <w:pPr>
              <w:pStyle w:val="4"/>
              <w:spacing w:line="400" w:lineRule="exact"/>
              <w:jc w:val="both"/>
              <w:rPr>
                <w:color w:val="000000" w:themeColor="text1"/>
              </w:rPr>
            </w:pPr>
            <w:r w:rsidRPr="00B94792">
              <w:rPr>
                <w:rFonts w:ascii="標楷體" w:eastAsia="標楷體" w:hAnsi="標楷體"/>
                <w:b/>
                <w:color w:val="000000" w:themeColor="text1"/>
                <w:sz w:val="30"/>
              </w:rPr>
              <w:t>4.</w:t>
            </w:r>
            <w:r w:rsidR="00A874EA" w:rsidRPr="00B94792">
              <w:rPr>
                <w:rFonts w:ascii="標楷體" w:eastAsia="標楷體" w:hAnsi="標楷體" w:hint="eastAsia"/>
                <w:b/>
                <w:color w:val="000000" w:themeColor="text1"/>
                <w:sz w:val="30"/>
              </w:rPr>
              <w:t>漫畫類</w:t>
            </w:r>
          </w:p>
        </w:tc>
        <w:tc>
          <w:tcPr>
            <w:tcW w:w="540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A874EA" w:rsidRPr="00B94792" w:rsidRDefault="00A874EA">
            <w:pPr>
              <w:rPr>
                <w:color w:val="000000" w:themeColor="text1"/>
              </w:rPr>
            </w:pPr>
          </w:p>
        </w:tc>
        <w:tc>
          <w:tcPr>
            <w:tcW w:w="1633"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A874EA" w:rsidRPr="00B94792" w:rsidRDefault="00A874EA">
            <w:pPr>
              <w:rPr>
                <w:color w:val="000000" w:themeColor="text1"/>
              </w:rPr>
            </w:pPr>
          </w:p>
        </w:tc>
      </w:tr>
      <w:tr w:rsidR="00A874EA" w:rsidRPr="00B94792">
        <w:trPr>
          <w:cantSplit/>
          <w:trHeight w:val="661"/>
        </w:trPr>
        <w:tc>
          <w:tcPr>
            <w:tcW w:w="84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A874EA" w:rsidRPr="00B94792" w:rsidRDefault="00A874EA">
            <w:pPr>
              <w:rPr>
                <w:color w:val="000000" w:themeColor="text1"/>
              </w:rPr>
            </w:pPr>
          </w:p>
        </w:tc>
        <w:tc>
          <w:tcPr>
            <w:tcW w:w="226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A874EA" w:rsidRPr="00B94792" w:rsidRDefault="00F36CA2">
            <w:pPr>
              <w:pStyle w:val="4"/>
              <w:spacing w:line="400" w:lineRule="exact"/>
              <w:jc w:val="both"/>
              <w:rPr>
                <w:color w:val="000000" w:themeColor="text1"/>
              </w:rPr>
            </w:pPr>
            <w:r w:rsidRPr="00B94792">
              <w:rPr>
                <w:rFonts w:ascii="標楷體" w:eastAsia="標楷體" w:hAnsi="標楷體"/>
                <w:b/>
                <w:color w:val="000000" w:themeColor="text1"/>
                <w:sz w:val="30"/>
              </w:rPr>
              <w:t>5.</w:t>
            </w:r>
            <w:r w:rsidR="00A874EA" w:rsidRPr="00B94792">
              <w:rPr>
                <w:rFonts w:ascii="標楷體" w:eastAsia="標楷體" w:hAnsi="標楷體" w:hint="eastAsia"/>
                <w:b/>
                <w:color w:val="000000" w:themeColor="text1"/>
                <w:sz w:val="30"/>
              </w:rPr>
              <w:t>水墨畫類</w:t>
            </w:r>
          </w:p>
        </w:tc>
        <w:tc>
          <w:tcPr>
            <w:tcW w:w="540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A874EA" w:rsidRPr="00B94792" w:rsidRDefault="00A874EA">
            <w:pPr>
              <w:rPr>
                <w:color w:val="000000" w:themeColor="text1"/>
              </w:rPr>
            </w:pPr>
          </w:p>
        </w:tc>
        <w:tc>
          <w:tcPr>
            <w:tcW w:w="1633"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A874EA" w:rsidRPr="00B94792" w:rsidRDefault="00A874EA">
            <w:pPr>
              <w:rPr>
                <w:color w:val="000000" w:themeColor="text1"/>
              </w:rPr>
            </w:pPr>
          </w:p>
        </w:tc>
      </w:tr>
      <w:tr w:rsidR="00A874EA" w:rsidRPr="00B94792">
        <w:trPr>
          <w:cantSplit/>
          <w:trHeight w:val="615"/>
        </w:trPr>
        <w:tc>
          <w:tcPr>
            <w:tcW w:w="84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A874EA" w:rsidRPr="00B94792" w:rsidRDefault="00A874EA">
            <w:pPr>
              <w:rPr>
                <w:color w:val="000000" w:themeColor="text1"/>
              </w:rPr>
            </w:pPr>
          </w:p>
        </w:tc>
        <w:tc>
          <w:tcPr>
            <w:tcW w:w="226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A874EA" w:rsidRPr="00B94792" w:rsidRDefault="00F36CA2">
            <w:pPr>
              <w:pStyle w:val="4"/>
              <w:spacing w:line="400" w:lineRule="exact"/>
              <w:jc w:val="both"/>
              <w:rPr>
                <w:color w:val="000000" w:themeColor="text1"/>
              </w:rPr>
            </w:pPr>
            <w:r w:rsidRPr="00B94792">
              <w:rPr>
                <w:rFonts w:ascii="標楷體" w:eastAsia="標楷體" w:hAnsi="標楷體"/>
                <w:b/>
                <w:color w:val="000000" w:themeColor="text1"/>
                <w:sz w:val="30"/>
              </w:rPr>
              <w:t>6.</w:t>
            </w:r>
            <w:r w:rsidR="00A874EA" w:rsidRPr="00B94792">
              <w:rPr>
                <w:rFonts w:ascii="標楷體" w:eastAsia="標楷體" w:hAnsi="標楷體" w:hint="eastAsia"/>
                <w:b/>
                <w:color w:val="000000" w:themeColor="text1"/>
                <w:sz w:val="30"/>
              </w:rPr>
              <w:t>版畫類</w:t>
            </w:r>
          </w:p>
        </w:tc>
        <w:tc>
          <w:tcPr>
            <w:tcW w:w="540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A874EA" w:rsidRPr="00B94792" w:rsidRDefault="00A874EA">
            <w:pPr>
              <w:rPr>
                <w:color w:val="000000" w:themeColor="text1"/>
              </w:rPr>
            </w:pPr>
          </w:p>
        </w:tc>
        <w:tc>
          <w:tcPr>
            <w:tcW w:w="1633"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A874EA" w:rsidRPr="00B94792" w:rsidRDefault="00A874EA">
            <w:pPr>
              <w:rPr>
                <w:color w:val="000000" w:themeColor="text1"/>
              </w:rPr>
            </w:pPr>
          </w:p>
        </w:tc>
      </w:tr>
    </w:tbl>
    <w:p w:rsidR="00A874EA" w:rsidRPr="00B94792" w:rsidRDefault="00FF7393">
      <w:pPr>
        <w:pStyle w:val="511"/>
        <w:spacing w:line="500" w:lineRule="exact"/>
        <w:ind w:left="3003" w:hanging="3003"/>
        <w:rPr>
          <w:color w:val="000000" w:themeColor="text1"/>
        </w:rPr>
      </w:pPr>
      <w:r w:rsidRPr="00B94792">
        <w:rPr>
          <w:rFonts w:ascii="標楷體" w:eastAsia="標楷體" w:hAnsi="標楷體" w:hint="eastAsia"/>
          <w:b/>
          <w:color w:val="000000" w:themeColor="text1"/>
          <w:szCs w:val="30"/>
        </w:rPr>
        <w:t>十一</w:t>
      </w:r>
      <w:r w:rsidR="00A874EA" w:rsidRPr="00B94792">
        <w:rPr>
          <w:rFonts w:ascii="標楷體" w:eastAsia="標楷體" w:hAnsi="標楷體" w:hint="eastAsia"/>
          <w:b/>
          <w:color w:val="000000" w:themeColor="text1"/>
          <w:szCs w:val="30"/>
        </w:rPr>
        <w:t>、參賽方式及對象</w:t>
      </w:r>
    </w:p>
    <w:p w:rsidR="00A874EA" w:rsidRPr="00B94792" w:rsidRDefault="00A874EA">
      <w:pPr>
        <w:pStyle w:val="511"/>
        <w:spacing w:line="500" w:lineRule="exact"/>
        <w:ind w:left="1038" w:hanging="750"/>
        <w:rPr>
          <w:color w:val="000000" w:themeColor="text1"/>
        </w:rPr>
      </w:pPr>
      <w:r w:rsidRPr="00B94792">
        <w:rPr>
          <w:rFonts w:ascii="標楷體" w:eastAsia="標楷體" w:hAnsi="標楷體"/>
          <w:color w:val="000000" w:themeColor="text1"/>
          <w:szCs w:val="30"/>
        </w:rPr>
        <w:t>(</w:t>
      </w:r>
      <w:r w:rsidRPr="00B94792">
        <w:rPr>
          <w:rFonts w:ascii="標楷體" w:eastAsia="標楷體" w:hAnsi="標楷體" w:hint="eastAsia"/>
          <w:color w:val="000000" w:themeColor="text1"/>
          <w:szCs w:val="30"/>
        </w:rPr>
        <w:t>一</w:t>
      </w:r>
      <w:r w:rsidRPr="00B94792">
        <w:rPr>
          <w:rFonts w:ascii="標楷體" w:eastAsia="標楷體" w:hAnsi="標楷體"/>
          <w:color w:val="000000" w:themeColor="text1"/>
          <w:szCs w:val="30"/>
        </w:rPr>
        <w:t>)</w:t>
      </w:r>
      <w:r w:rsidRPr="00B94792">
        <w:rPr>
          <w:rFonts w:ascii="標楷體" w:eastAsia="標楷體" w:hAnsi="標楷體" w:hint="eastAsia"/>
          <w:color w:val="000000" w:themeColor="text1"/>
          <w:szCs w:val="30"/>
        </w:rPr>
        <w:t>本市境內各公私立國小、國中、高中（職）（含五專一至三年級）</w:t>
      </w:r>
    </w:p>
    <w:p w:rsidR="00A874EA" w:rsidRPr="00B94792" w:rsidRDefault="00A874EA">
      <w:pPr>
        <w:pStyle w:val="511"/>
        <w:spacing w:line="500" w:lineRule="exact"/>
        <w:ind w:left="1231" w:hanging="300"/>
        <w:rPr>
          <w:color w:val="000000" w:themeColor="text1"/>
        </w:rPr>
      </w:pPr>
      <w:r w:rsidRPr="00B94792">
        <w:rPr>
          <w:rStyle w:val="9w3cq8r"/>
          <w:rFonts w:ascii="標楷體" w:eastAsia="標楷體" w:hAnsi="標楷體" w:hint="eastAsia"/>
          <w:color w:val="000000" w:themeColor="text1"/>
          <w:szCs w:val="30"/>
        </w:rPr>
        <w:t>等在學之限齡學生、高級中等以下教育階段非學校型態實驗教育之</w:t>
      </w:r>
    </w:p>
    <w:p w:rsidR="00A874EA" w:rsidRPr="00B94792" w:rsidRDefault="00A874EA">
      <w:pPr>
        <w:pStyle w:val="511"/>
        <w:spacing w:line="500" w:lineRule="exact"/>
        <w:ind w:left="1231" w:hanging="300"/>
        <w:rPr>
          <w:color w:val="000000" w:themeColor="text1"/>
        </w:rPr>
      </w:pPr>
      <w:r w:rsidRPr="00B94792">
        <w:rPr>
          <w:rStyle w:val="9w3cq8r"/>
          <w:rFonts w:ascii="標楷體" w:eastAsia="標楷體" w:hAnsi="標楷體" w:hint="eastAsia"/>
          <w:color w:val="000000" w:themeColor="text1"/>
          <w:szCs w:val="30"/>
        </w:rPr>
        <w:t>學生均得參加。</w:t>
      </w:r>
    </w:p>
    <w:p w:rsidR="00A874EA" w:rsidRPr="00B94792" w:rsidRDefault="00A874EA">
      <w:pPr>
        <w:pStyle w:val="4"/>
        <w:spacing w:line="500" w:lineRule="exact"/>
        <w:ind w:left="907" w:hanging="600"/>
        <w:rPr>
          <w:color w:val="000000" w:themeColor="text1"/>
        </w:rPr>
      </w:pPr>
      <w:r w:rsidRPr="00B94792">
        <w:rPr>
          <w:rStyle w:val="9w3cq8r"/>
          <w:rFonts w:ascii="標楷體" w:eastAsia="標楷體" w:hAnsi="標楷體"/>
          <w:color w:val="000000" w:themeColor="text1"/>
          <w:sz w:val="30"/>
          <w:szCs w:val="30"/>
        </w:rPr>
        <w:t>(</w:t>
      </w:r>
      <w:r w:rsidRPr="00B94792">
        <w:rPr>
          <w:rStyle w:val="9w3cq8r"/>
          <w:rFonts w:ascii="標楷體" w:eastAsia="標楷體" w:hAnsi="標楷體" w:hint="eastAsia"/>
          <w:color w:val="000000" w:themeColor="text1"/>
          <w:sz w:val="30"/>
          <w:szCs w:val="30"/>
        </w:rPr>
        <w:t>二</w:t>
      </w:r>
      <w:r w:rsidRPr="00B94792">
        <w:rPr>
          <w:rStyle w:val="9w3cq8r"/>
          <w:rFonts w:ascii="標楷體" w:eastAsia="標楷體" w:hAnsi="標楷體"/>
          <w:color w:val="000000" w:themeColor="text1"/>
          <w:sz w:val="30"/>
          <w:szCs w:val="30"/>
        </w:rPr>
        <w:t>)</w:t>
      </w:r>
      <w:r w:rsidRPr="00B94792">
        <w:rPr>
          <w:rStyle w:val="9w3cq8r"/>
          <w:rFonts w:ascii="標楷體" w:eastAsia="標楷體" w:hAnsi="標楷體" w:hint="eastAsia"/>
          <w:color w:val="000000" w:themeColor="text1"/>
          <w:sz w:val="30"/>
          <w:szCs w:val="30"/>
        </w:rPr>
        <w:t>大陸地區臺商子弟學校及東南亞地區臺灣學校請參加由新北市政府成立之「臺商學校專區」辦理之初賽相關事宜。</w:t>
      </w:r>
    </w:p>
    <w:p w:rsidR="00A874EA" w:rsidRPr="00B94792" w:rsidRDefault="00A874EA">
      <w:pPr>
        <w:pStyle w:val="4"/>
        <w:spacing w:line="500" w:lineRule="exact"/>
        <w:rPr>
          <w:color w:val="000000" w:themeColor="text1"/>
        </w:rPr>
      </w:pPr>
      <w:r w:rsidRPr="00B94792">
        <w:rPr>
          <w:rStyle w:val="9w3cq8r"/>
          <w:rFonts w:ascii="標楷體" w:eastAsia="標楷體" w:hAnsi="標楷體"/>
          <w:color w:val="000000" w:themeColor="text1"/>
          <w:sz w:val="30"/>
          <w:szCs w:val="30"/>
        </w:rPr>
        <w:t xml:space="preserve">  (</w:t>
      </w:r>
      <w:r w:rsidRPr="00B94792">
        <w:rPr>
          <w:rStyle w:val="9w3cq8r"/>
          <w:rFonts w:ascii="標楷體" w:eastAsia="標楷體" w:hAnsi="標楷體" w:hint="eastAsia"/>
          <w:color w:val="000000" w:themeColor="text1"/>
          <w:sz w:val="30"/>
          <w:szCs w:val="30"/>
        </w:rPr>
        <w:t>三</w:t>
      </w:r>
      <w:r w:rsidRPr="00B94792">
        <w:rPr>
          <w:rStyle w:val="9w3cq8r"/>
          <w:rFonts w:ascii="標楷體" w:eastAsia="標楷體" w:hAnsi="標楷體"/>
          <w:color w:val="000000" w:themeColor="text1"/>
          <w:sz w:val="30"/>
          <w:szCs w:val="30"/>
        </w:rPr>
        <w:t>)</w:t>
      </w:r>
      <w:r w:rsidRPr="00B94792">
        <w:rPr>
          <w:rStyle w:val="9w3cq8r"/>
          <w:rFonts w:ascii="標楷體" w:eastAsia="標楷體" w:hAnsi="標楷體"/>
          <w:color w:val="000000" w:themeColor="text1"/>
          <w:sz w:val="30"/>
          <w:szCs w:val="30"/>
        </w:rPr>
        <w:tab/>
      </w:r>
      <w:r w:rsidRPr="00B94792">
        <w:rPr>
          <w:rStyle w:val="9w3cq8r"/>
          <w:rFonts w:ascii="標楷體" w:eastAsia="標楷體" w:hAnsi="標楷體" w:hint="eastAsia"/>
          <w:color w:val="000000" w:themeColor="text1"/>
          <w:sz w:val="30"/>
          <w:szCs w:val="30"/>
        </w:rPr>
        <w:t>書法類比賽方式：</w:t>
      </w:r>
    </w:p>
    <w:p w:rsidR="00A874EA" w:rsidRPr="00B94792" w:rsidRDefault="00A874EA">
      <w:pPr>
        <w:pStyle w:val="4"/>
        <w:spacing w:line="500" w:lineRule="exact"/>
        <w:rPr>
          <w:color w:val="000000" w:themeColor="text1"/>
        </w:rPr>
      </w:pPr>
      <w:r w:rsidRPr="00B94792">
        <w:rPr>
          <w:rStyle w:val="9w3cq8r"/>
          <w:rFonts w:ascii="標楷體" w:eastAsia="標楷體" w:hAnsi="標楷體"/>
          <w:color w:val="000000" w:themeColor="text1"/>
          <w:sz w:val="30"/>
          <w:szCs w:val="30"/>
        </w:rPr>
        <w:t xml:space="preserve">    1</w:t>
      </w:r>
      <w:r w:rsidRPr="00B94792">
        <w:rPr>
          <w:rStyle w:val="9w3cq8r"/>
          <w:rFonts w:ascii="標楷體" w:eastAsia="標楷體" w:hAnsi="標楷體" w:hint="eastAsia"/>
          <w:color w:val="000000" w:themeColor="text1"/>
          <w:sz w:val="30"/>
          <w:szCs w:val="30"/>
        </w:rPr>
        <w:t>、採送件方式辦理，惟各組初賽獲選前</w:t>
      </w:r>
      <w:r w:rsidRPr="00B94792">
        <w:rPr>
          <w:rStyle w:val="9w3cq8r"/>
          <w:rFonts w:ascii="標楷體" w:eastAsia="標楷體" w:hAnsi="標楷體"/>
          <w:color w:val="000000" w:themeColor="text1"/>
          <w:sz w:val="30"/>
          <w:szCs w:val="30"/>
        </w:rPr>
        <w:t>3</w:t>
      </w:r>
      <w:r w:rsidRPr="00B94792">
        <w:rPr>
          <w:rStyle w:val="9w3cq8r"/>
          <w:rFonts w:ascii="標楷體" w:eastAsia="標楷體" w:hAnsi="標楷體" w:hint="eastAsia"/>
          <w:color w:val="000000" w:themeColor="text1"/>
          <w:sz w:val="30"/>
          <w:szCs w:val="30"/>
        </w:rPr>
        <w:t>名者，應參加</w:t>
      </w:r>
      <w:r w:rsidR="00F36CA2" w:rsidRPr="00B94792">
        <w:rPr>
          <w:rStyle w:val="9w3cq8r"/>
          <w:rFonts w:ascii="標楷體" w:eastAsia="標楷體" w:hAnsi="標楷體"/>
          <w:b/>
          <w:color w:val="000000" w:themeColor="text1"/>
          <w:sz w:val="30"/>
          <w:szCs w:val="30"/>
          <w:u w:val="single"/>
        </w:rPr>
        <w:t>11</w:t>
      </w:r>
      <w:r w:rsidR="00383D11" w:rsidRPr="00B94792">
        <w:rPr>
          <w:rStyle w:val="9w3cq8r"/>
          <w:rFonts w:ascii="標楷體" w:eastAsia="標楷體" w:hAnsi="標楷體"/>
          <w:b/>
          <w:color w:val="000000" w:themeColor="text1"/>
          <w:sz w:val="30"/>
          <w:szCs w:val="30"/>
          <w:u w:val="single"/>
        </w:rPr>
        <w:t>3</w:t>
      </w:r>
      <w:r w:rsidRPr="00B94792">
        <w:rPr>
          <w:rStyle w:val="9w3cq8r"/>
          <w:rFonts w:ascii="標楷體" w:eastAsia="標楷體" w:hAnsi="標楷體" w:hint="eastAsia"/>
          <w:b/>
          <w:color w:val="000000" w:themeColor="text1"/>
          <w:sz w:val="30"/>
          <w:szCs w:val="30"/>
          <w:u w:val="single"/>
        </w:rPr>
        <w:t>年</w:t>
      </w:r>
      <w:r w:rsidRPr="00B94792">
        <w:rPr>
          <w:rStyle w:val="9w3cq8r"/>
          <w:rFonts w:ascii="標楷體" w:eastAsia="標楷體" w:hAnsi="標楷體"/>
          <w:b/>
          <w:color w:val="000000" w:themeColor="text1"/>
          <w:sz w:val="30"/>
          <w:szCs w:val="30"/>
          <w:u w:val="single"/>
        </w:rPr>
        <w:t>10</w:t>
      </w:r>
      <w:r w:rsidRPr="00B94792">
        <w:rPr>
          <w:rStyle w:val="9w3cq8r"/>
          <w:rFonts w:ascii="標楷體" w:eastAsia="標楷體" w:hAnsi="標楷體" w:hint="eastAsia"/>
          <w:b/>
          <w:color w:val="000000" w:themeColor="text1"/>
          <w:sz w:val="30"/>
          <w:szCs w:val="30"/>
          <w:u w:val="single"/>
        </w:rPr>
        <w:t>月</w:t>
      </w:r>
    </w:p>
    <w:p w:rsidR="00A874EA" w:rsidRPr="00B94792" w:rsidRDefault="00A874EA">
      <w:pPr>
        <w:pStyle w:val="4"/>
        <w:spacing w:line="500" w:lineRule="exact"/>
        <w:rPr>
          <w:color w:val="000000" w:themeColor="text1"/>
        </w:rPr>
      </w:pPr>
      <w:r w:rsidRPr="00B94792">
        <w:rPr>
          <w:rStyle w:val="9w3cq8r"/>
          <w:rFonts w:ascii="標楷體" w:eastAsia="標楷體" w:hAnsi="標楷體"/>
          <w:b/>
          <w:color w:val="000000" w:themeColor="text1"/>
          <w:sz w:val="30"/>
          <w:szCs w:val="30"/>
        </w:rPr>
        <w:t xml:space="preserve">       </w:t>
      </w:r>
      <w:r w:rsidR="00F36CA2" w:rsidRPr="00B94792">
        <w:rPr>
          <w:rStyle w:val="9w3cq8r"/>
          <w:rFonts w:ascii="標楷體" w:eastAsia="標楷體" w:hAnsi="標楷體"/>
          <w:b/>
          <w:color w:val="000000" w:themeColor="text1"/>
          <w:sz w:val="30"/>
          <w:szCs w:val="30"/>
          <w:u w:val="single"/>
        </w:rPr>
        <w:t>1</w:t>
      </w:r>
      <w:r w:rsidR="00383D11" w:rsidRPr="00B94792">
        <w:rPr>
          <w:rStyle w:val="9w3cq8r"/>
          <w:rFonts w:ascii="標楷體" w:eastAsia="標楷體" w:hAnsi="標楷體"/>
          <w:b/>
          <w:color w:val="000000" w:themeColor="text1"/>
          <w:sz w:val="30"/>
          <w:szCs w:val="30"/>
          <w:u w:val="single"/>
        </w:rPr>
        <w:t>6</w:t>
      </w:r>
      <w:r w:rsidRPr="00B94792">
        <w:rPr>
          <w:rStyle w:val="9w3cq8r"/>
          <w:rFonts w:ascii="標楷體" w:eastAsia="標楷體" w:hAnsi="標楷體" w:hint="eastAsia"/>
          <w:b/>
          <w:color w:val="000000" w:themeColor="text1"/>
          <w:sz w:val="30"/>
          <w:szCs w:val="30"/>
          <w:u w:val="single"/>
        </w:rPr>
        <w:t>日（星期三）</w:t>
      </w:r>
      <w:r w:rsidRPr="00B94792">
        <w:rPr>
          <w:rStyle w:val="9w3cq8r"/>
          <w:rFonts w:ascii="標楷體" w:eastAsia="標楷體" w:hAnsi="標楷體" w:hint="eastAsia"/>
          <w:b/>
          <w:color w:val="000000" w:themeColor="text1"/>
          <w:sz w:val="30"/>
          <w:szCs w:val="30"/>
        </w:rPr>
        <w:t>下午</w:t>
      </w:r>
      <w:r w:rsidRPr="00B94792">
        <w:rPr>
          <w:rStyle w:val="9w3cq8r"/>
          <w:rFonts w:ascii="標楷體" w:eastAsia="標楷體" w:hAnsi="標楷體"/>
          <w:b/>
          <w:color w:val="000000" w:themeColor="text1"/>
          <w:sz w:val="30"/>
          <w:szCs w:val="30"/>
        </w:rPr>
        <w:t>2</w:t>
      </w:r>
      <w:r w:rsidR="00F36CA2" w:rsidRPr="00B94792">
        <w:rPr>
          <w:rStyle w:val="9w3cq8r"/>
          <w:rFonts w:ascii="標楷體" w:eastAsia="標楷體" w:hAnsi="標楷體" w:hint="eastAsia"/>
          <w:b/>
          <w:color w:val="000000" w:themeColor="text1"/>
          <w:sz w:val="30"/>
          <w:szCs w:val="30"/>
        </w:rPr>
        <w:t>時假蘭潭國中</w:t>
      </w:r>
      <w:r w:rsidRPr="00B94792">
        <w:rPr>
          <w:rStyle w:val="9w3cq8r"/>
          <w:rFonts w:ascii="標楷體" w:eastAsia="標楷體" w:hAnsi="標楷體" w:hint="eastAsia"/>
          <w:b/>
          <w:color w:val="000000" w:themeColor="text1"/>
          <w:sz w:val="30"/>
          <w:szCs w:val="30"/>
        </w:rPr>
        <w:t>辦理之現場書寫</w:t>
      </w:r>
      <w:r w:rsidRPr="00B94792">
        <w:rPr>
          <w:rStyle w:val="9w3cq8r"/>
          <w:rFonts w:ascii="標楷體" w:eastAsia="標楷體" w:hAnsi="標楷體" w:hint="eastAsia"/>
          <w:color w:val="000000" w:themeColor="text1"/>
          <w:sz w:val="30"/>
          <w:szCs w:val="30"/>
        </w:rPr>
        <w:t>（如有更動另</w:t>
      </w:r>
    </w:p>
    <w:p w:rsidR="00A874EA" w:rsidRPr="00B94792" w:rsidRDefault="00A874EA">
      <w:pPr>
        <w:pStyle w:val="4"/>
        <w:spacing w:line="500" w:lineRule="exact"/>
        <w:rPr>
          <w:color w:val="000000" w:themeColor="text1"/>
        </w:rPr>
      </w:pPr>
      <w:r w:rsidRPr="00B94792">
        <w:rPr>
          <w:rStyle w:val="9w3cq8r"/>
          <w:rFonts w:ascii="標楷體" w:eastAsia="標楷體" w:hAnsi="標楷體"/>
          <w:color w:val="000000" w:themeColor="text1"/>
          <w:sz w:val="30"/>
          <w:szCs w:val="30"/>
        </w:rPr>
        <w:lastRenderedPageBreak/>
        <w:t xml:space="preserve">       </w:t>
      </w:r>
      <w:r w:rsidRPr="00B94792">
        <w:rPr>
          <w:rStyle w:val="9w3cq8r"/>
          <w:rFonts w:ascii="標楷體" w:eastAsia="標楷體" w:hAnsi="標楷體" w:hint="eastAsia"/>
          <w:color w:val="000000" w:themeColor="text1"/>
          <w:sz w:val="30"/>
          <w:szCs w:val="30"/>
        </w:rPr>
        <w:t>行通知，書法類決賽現場書寫簡章另案公告）。</w:t>
      </w:r>
    </w:p>
    <w:p w:rsidR="00A874EA" w:rsidRPr="00B94792" w:rsidRDefault="00A874EA">
      <w:pPr>
        <w:pStyle w:val="4"/>
        <w:spacing w:line="500" w:lineRule="exact"/>
        <w:ind w:left="849" w:hanging="849"/>
        <w:rPr>
          <w:color w:val="000000" w:themeColor="text1"/>
        </w:rPr>
      </w:pPr>
      <w:r w:rsidRPr="00B94792">
        <w:rPr>
          <w:rStyle w:val="9w3cq8r"/>
          <w:rFonts w:ascii="標楷體" w:eastAsia="標楷體" w:hAnsi="標楷體"/>
          <w:color w:val="000000" w:themeColor="text1"/>
          <w:sz w:val="30"/>
          <w:szCs w:val="30"/>
        </w:rPr>
        <w:t xml:space="preserve">    2</w:t>
      </w:r>
      <w:r w:rsidRPr="00B94792">
        <w:rPr>
          <w:rStyle w:val="9w3cq8r"/>
          <w:rFonts w:ascii="標楷體" w:eastAsia="標楷體" w:hAnsi="標楷體" w:hint="eastAsia"/>
          <w:color w:val="000000" w:themeColor="text1"/>
          <w:sz w:val="30"/>
          <w:szCs w:val="30"/>
        </w:rPr>
        <w:t>、未參加現場書寫者，視同放棄，不頒予任何獎項，亦不擇期補辦。</w:t>
      </w:r>
    </w:p>
    <w:p w:rsidR="00A874EA" w:rsidRPr="00B94792" w:rsidRDefault="00A874EA">
      <w:pPr>
        <w:pStyle w:val="4"/>
        <w:spacing w:line="500" w:lineRule="exact"/>
        <w:rPr>
          <w:color w:val="000000" w:themeColor="text1"/>
        </w:rPr>
      </w:pPr>
      <w:r w:rsidRPr="00B94792">
        <w:rPr>
          <w:rStyle w:val="9w3cq8r"/>
          <w:rFonts w:ascii="標楷體" w:eastAsia="標楷體" w:hAnsi="標楷體"/>
          <w:color w:val="000000" w:themeColor="text1"/>
          <w:sz w:val="30"/>
          <w:szCs w:val="30"/>
        </w:rPr>
        <w:t xml:space="preserve">    3</w:t>
      </w:r>
      <w:r w:rsidRPr="00B94792">
        <w:rPr>
          <w:rStyle w:val="9w3cq8r"/>
          <w:rFonts w:ascii="標楷體" w:eastAsia="標楷體" w:hAnsi="標楷體" w:hint="eastAsia"/>
          <w:color w:val="000000" w:themeColor="text1"/>
          <w:sz w:val="30"/>
          <w:szCs w:val="30"/>
        </w:rPr>
        <w:t>、現場書寫作品將彙送全國決賽審查</w:t>
      </w:r>
      <w:r w:rsidRPr="00B94792">
        <w:rPr>
          <w:rStyle w:val="9w3cq8r"/>
          <w:rFonts w:ascii="標楷體" w:eastAsia="標楷體" w:hAnsi="標楷體" w:hint="eastAsia"/>
          <w:color w:val="000000" w:themeColor="text1"/>
          <w:sz w:val="30"/>
        </w:rPr>
        <w:t>。</w:t>
      </w:r>
    </w:p>
    <w:p w:rsidR="00A874EA" w:rsidRPr="00B94792" w:rsidRDefault="00A874EA">
      <w:pPr>
        <w:pStyle w:val="4"/>
        <w:spacing w:line="500" w:lineRule="exact"/>
        <w:rPr>
          <w:color w:val="000000" w:themeColor="text1"/>
        </w:rPr>
      </w:pPr>
      <w:r w:rsidRPr="00B94792">
        <w:rPr>
          <w:rStyle w:val="9w3cq8r"/>
          <w:rFonts w:ascii="標楷體" w:eastAsia="標楷體" w:hAnsi="標楷體"/>
          <w:color w:val="000000" w:themeColor="text1"/>
          <w:sz w:val="30"/>
        </w:rPr>
        <w:t xml:space="preserve">  (</w:t>
      </w:r>
      <w:r w:rsidRPr="00B94792">
        <w:rPr>
          <w:rStyle w:val="9w3cq8r"/>
          <w:rFonts w:ascii="標楷體" w:eastAsia="標楷體" w:hAnsi="標楷體" w:hint="eastAsia"/>
          <w:color w:val="000000" w:themeColor="text1"/>
          <w:sz w:val="30"/>
        </w:rPr>
        <w:t>四</w:t>
      </w:r>
      <w:r w:rsidRPr="00B94792">
        <w:rPr>
          <w:rStyle w:val="9w3cq8r"/>
          <w:rFonts w:ascii="標楷體" w:eastAsia="標楷體" w:hAnsi="標楷體"/>
          <w:color w:val="000000" w:themeColor="text1"/>
          <w:sz w:val="30"/>
        </w:rPr>
        <w:t>)</w:t>
      </w:r>
      <w:r w:rsidRPr="00B94792">
        <w:rPr>
          <w:rStyle w:val="9w3cq8r"/>
          <w:rFonts w:ascii="標楷體" w:eastAsia="標楷體" w:hAnsi="標楷體" w:hint="eastAsia"/>
          <w:b/>
          <w:color w:val="000000" w:themeColor="text1"/>
          <w:sz w:val="32"/>
          <w:szCs w:val="32"/>
        </w:rPr>
        <w:t>報名及送件方式</w:t>
      </w:r>
    </w:p>
    <w:p w:rsidR="00A874EA" w:rsidRPr="00B94792" w:rsidRDefault="00A874EA">
      <w:pPr>
        <w:pStyle w:val="4"/>
        <w:spacing w:line="440" w:lineRule="exact"/>
        <w:ind w:left="2376" w:hanging="1800"/>
        <w:rPr>
          <w:color w:val="000000" w:themeColor="text1"/>
        </w:rPr>
      </w:pPr>
      <w:r w:rsidRPr="00B94792">
        <w:rPr>
          <w:rStyle w:val="9w3cq8r"/>
          <w:rFonts w:ascii="標楷體" w:eastAsia="標楷體" w:hAnsi="標楷體"/>
          <w:color w:val="000000" w:themeColor="text1"/>
          <w:sz w:val="30"/>
          <w:szCs w:val="30"/>
        </w:rPr>
        <w:t>1</w:t>
      </w:r>
      <w:r w:rsidRPr="00B94792">
        <w:rPr>
          <w:rStyle w:val="9w3cq8r"/>
          <w:rFonts w:ascii="標楷體" w:eastAsia="標楷體" w:hAnsi="標楷體" w:hint="eastAsia"/>
          <w:color w:val="000000" w:themeColor="text1"/>
          <w:sz w:val="30"/>
          <w:szCs w:val="30"/>
        </w:rPr>
        <w:t>、線上報名：</w:t>
      </w:r>
      <w:r w:rsidRPr="00B94792">
        <w:rPr>
          <w:rStyle w:val="9w3cq8r"/>
          <w:rFonts w:ascii="標楷體" w:eastAsia="標楷體" w:hAnsi="標楷體" w:hint="eastAsia"/>
          <w:b/>
          <w:color w:val="000000" w:themeColor="text1"/>
          <w:sz w:val="30"/>
          <w:szCs w:val="30"/>
        </w:rPr>
        <w:t>系統網址為：</w:t>
      </w:r>
      <w:r w:rsidRPr="00B94792">
        <w:rPr>
          <w:rStyle w:val="9w3cq8r"/>
          <w:rFonts w:ascii="標楷體" w:eastAsia="標楷體" w:hAnsi="標楷體"/>
          <w:b/>
          <w:color w:val="000000" w:themeColor="text1"/>
          <w:sz w:val="30"/>
          <w:szCs w:val="30"/>
          <w:u w:val="single"/>
        </w:rPr>
        <w:t>https://art.cy.edu.tw/</w:t>
      </w:r>
      <w:r w:rsidRPr="00B94792">
        <w:rPr>
          <w:rStyle w:val="9w3cq8r"/>
          <w:rFonts w:ascii="標楷體" w:eastAsia="標楷體" w:hAnsi="標楷體"/>
          <w:color w:val="000000" w:themeColor="text1"/>
          <w:sz w:val="30"/>
          <w:szCs w:val="30"/>
          <w:u w:val="single"/>
        </w:rPr>
        <w:t xml:space="preserve"> </w:t>
      </w:r>
      <w:r w:rsidRPr="00B94792">
        <w:rPr>
          <w:rStyle w:val="9w3cq8r"/>
          <w:rFonts w:ascii="標楷體" w:eastAsia="標楷體" w:hAnsi="標楷體" w:hint="eastAsia"/>
          <w:b/>
          <w:color w:val="000000" w:themeColor="text1"/>
          <w:sz w:val="30"/>
          <w:szCs w:val="30"/>
          <w:shd w:val="clear" w:color="auto" w:fill="FFFFFF"/>
        </w:rPr>
        <w:t>密碼</w:t>
      </w:r>
      <w:r w:rsidRPr="00B94792">
        <w:rPr>
          <w:rStyle w:val="9w3cq8r"/>
          <w:rFonts w:ascii="標楷體" w:eastAsia="標楷體" w:hAnsi="標楷體" w:hint="eastAsia"/>
          <w:color w:val="000000" w:themeColor="text1"/>
          <w:sz w:val="30"/>
          <w:szCs w:val="30"/>
        </w:rPr>
        <w:t>預設為</w:t>
      </w:r>
      <w:r w:rsidRPr="00B94792">
        <w:rPr>
          <w:rStyle w:val="9w3cq8r"/>
          <w:rFonts w:ascii="標楷體" w:eastAsia="標楷體" w:hAnsi="標楷體" w:hint="eastAsia"/>
          <w:b/>
          <w:color w:val="000000" w:themeColor="text1"/>
          <w:sz w:val="30"/>
          <w:szCs w:val="30"/>
        </w:rPr>
        <w:t>各</w:t>
      </w:r>
    </w:p>
    <w:p w:rsidR="00A874EA" w:rsidRPr="00B94792" w:rsidRDefault="00A874EA">
      <w:pPr>
        <w:pStyle w:val="4"/>
        <w:spacing w:line="440" w:lineRule="exact"/>
        <w:ind w:left="2376" w:hanging="1800"/>
        <w:rPr>
          <w:color w:val="000000" w:themeColor="text1"/>
        </w:rPr>
      </w:pPr>
      <w:r w:rsidRPr="00B94792">
        <w:rPr>
          <w:rStyle w:val="9w3cq8r"/>
          <w:rFonts w:ascii="標楷體" w:eastAsia="標楷體" w:hAnsi="標楷體"/>
          <w:b/>
          <w:color w:val="000000" w:themeColor="text1"/>
          <w:sz w:val="30"/>
          <w:szCs w:val="30"/>
        </w:rPr>
        <w:t xml:space="preserve">   </w:t>
      </w:r>
      <w:r w:rsidRPr="00B94792">
        <w:rPr>
          <w:rStyle w:val="9w3cq8r"/>
          <w:rFonts w:ascii="標楷體" w:eastAsia="標楷體" w:hAnsi="標楷體" w:hint="eastAsia"/>
          <w:b/>
          <w:color w:val="000000" w:themeColor="text1"/>
          <w:sz w:val="30"/>
          <w:szCs w:val="30"/>
        </w:rPr>
        <w:t>校代碼</w:t>
      </w:r>
      <w:r w:rsidRPr="00B94792">
        <w:rPr>
          <w:rStyle w:val="9w3cq8r"/>
          <w:rFonts w:ascii="標楷體" w:eastAsia="標楷體" w:hAnsi="標楷體" w:hint="eastAsia"/>
          <w:color w:val="000000" w:themeColor="text1"/>
          <w:sz w:val="30"/>
          <w:szCs w:val="30"/>
        </w:rPr>
        <w:t>。登入後請自行修改密碼。線上報名系統在輸入完各類組報</w:t>
      </w:r>
    </w:p>
    <w:p w:rsidR="00A874EA" w:rsidRPr="00B94792" w:rsidRDefault="00A874EA">
      <w:pPr>
        <w:pStyle w:val="4"/>
        <w:spacing w:line="440" w:lineRule="exact"/>
        <w:ind w:left="2376" w:hanging="1800"/>
        <w:rPr>
          <w:color w:val="000000" w:themeColor="text1"/>
        </w:rPr>
      </w:pPr>
      <w:r w:rsidRPr="00B94792">
        <w:rPr>
          <w:rStyle w:val="9w3cq8r"/>
          <w:rFonts w:ascii="標楷體" w:eastAsia="標楷體" w:hAnsi="標楷體"/>
          <w:color w:val="000000" w:themeColor="text1"/>
          <w:sz w:val="30"/>
          <w:szCs w:val="30"/>
        </w:rPr>
        <w:t xml:space="preserve">   </w:t>
      </w:r>
      <w:r w:rsidRPr="00B94792">
        <w:rPr>
          <w:rStyle w:val="9w3cq8r"/>
          <w:rFonts w:ascii="標楷體" w:eastAsia="標楷體" w:hAnsi="標楷體" w:hint="eastAsia"/>
          <w:color w:val="000000" w:themeColor="text1"/>
          <w:sz w:val="30"/>
          <w:szCs w:val="30"/>
        </w:rPr>
        <w:t>名資料，並需輸入比賽作品資料，</w:t>
      </w:r>
      <w:r w:rsidRPr="00B94792">
        <w:rPr>
          <w:rStyle w:val="9w3cq8r"/>
          <w:rFonts w:ascii="標楷體" w:eastAsia="標楷體" w:hAnsi="標楷體"/>
          <w:color w:val="000000" w:themeColor="text1"/>
          <w:sz w:val="30"/>
          <w:szCs w:val="30"/>
        </w:rPr>
        <w:t xml:space="preserve"> </w:t>
      </w:r>
      <w:r w:rsidRPr="00B94792">
        <w:rPr>
          <w:rStyle w:val="9w3cq8r"/>
          <w:rFonts w:ascii="標楷體" w:eastAsia="標楷體" w:hAnsi="標楷體" w:hint="eastAsia"/>
          <w:b/>
          <w:color w:val="000000" w:themeColor="text1"/>
          <w:sz w:val="30"/>
          <w:szCs w:val="30"/>
        </w:rPr>
        <w:t>需上傳參賽作品照片</w:t>
      </w:r>
      <w:r w:rsidRPr="00B94792">
        <w:rPr>
          <w:rStyle w:val="9w3cq8r"/>
          <w:rFonts w:ascii="標楷體" w:eastAsia="標楷體" w:hAnsi="標楷體"/>
          <w:b/>
          <w:color w:val="000000" w:themeColor="text1"/>
          <w:sz w:val="30"/>
          <w:szCs w:val="30"/>
        </w:rPr>
        <w:t xml:space="preserve"> (</w:t>
      </w:r>
      <w:r w:rsidRPr="00B94792">
        <w:rPr>
          <w:rStyle w:val="9w3cq8r"/>
          <w:rFonts w:ascii="標楷體" w:eastAsia="標楷體" w:hAnsi="標楷體" w:hint="eastAsia"/>
          <w:b/>
          <w:color w:val="000000" w:themeColor="text1"/>
          <w:sz w:val="30"/>
          <w:szCs w:val="30"/>
        </w:rPr>
        <w:t>上傳作</w:t>
      </w:r>
    </w:p>
    <w:p w:rsidR="00A874EA" w:rsidRPr="00B94792" w:rsidRDefault="00A874EA">
      <w:pPr>
        <w:pStyle w:val="4"/>
        <w:spacing w:line="440" w:lineRule="exact"/>
        <w:ind w:left="2376" w:hanging="1800"/>
        <w:rPr>
          <w:color w:val="000000" w:themeColor="text1"/>
        </w:rPr>
      </w:pPr>
      <w:r w:rsidRPr="00B94792">
        <w:rPr>
          <w:rStyle w:val="9w3cq8r"/>
          <w:rFonts w:ascii="標楷體" w:eastAsia="標楷體" w:hAnsi="標楷體"/>
          <w:b/>
          <w:color w:val="000000" w:themeColor="text1"/>
          <w:sz w:val="30"/>
          <w:szCs w:val="30"/>
        </w:rPr>
        <w:t xml:space="preserve">   </w:t>
      </w:r>
      <w:r w:rsidRPr="00B94792">
        <w:rPr>
          <w:rStyle w:val="9w3cq8r"/>
          <w:rFonts w:ascii="標楷體" w:eastAsia="標楷體" w:hAnsi="標楷體" w:hint="eastAsia"/>
          <w:b/>
          <w:color w:val="000000" w:themeColor="text1"/>
          <w:sz w:val="30"/>
          <w:szCs w:val="30"/>
        </w:rPr>
        <w:t>品照片請用</w:t>
      </w:r>
      <w:r w:rsidRPr="00B94792">
        <w:rPr>
          <w:rStyle w:val="9w3cq8r"/>
          <w:rFonts w:ascii="標楷體" w:eastAsia="標楷體" w:hAnsi="標楷體"/>
          <w:b/>
          <w:color w:val="000000" w:themeColor="text1"/>
          <w:sz w:val="30"/>
          <w:szCs w:val="30"/>
        </w:rPr>
        <w:t>jpg</w:t>
      </w:r>
      <w:r w:rsidRPr="00B94792">
        <w:rPr>
          <w:rStyle w:val="9w3cq8r"/>
          <w:rFonts w:ascii="標楷體" w:eastAsia="標楷體" w:hAnsi="標楷體" w:hint="eastAsia"/>
          <w:b/>
          <w:color w:val="000000" w:themeColor="text1"/>
          <w:sz w:val="30"/>
          <w:szCs w:val="30"/>
        </w:rPr>
        <w:t>格式，像素</w:t>
      </w:r>
      <w:r w:rsidRPr="00B94792">
        <w:rPr>
          <w:rStyle w:val="9w3cq8r"/>
          <w:rFonts w:ascii="標楷體" w:eastAsia="標楷體" w:hAnsi="標楷體"/>
          <w:b/>
          <w:color w:val="000000" w:themeColor="text1"/>
          <w:sz w:val="30"/>
          <w:szCs w:val="30"/>
        </w:rPr>
        <w:t>1024*768</w:t>
      </w:r>
      <w:r w:rsidRPr="00B94792">
        <w:rPr>
          <w:rStyle w:val="9w3cq8r"/>
          <w:rFonts w:ascii="標楷體" w:eastAsia="標楷體" w:hAnsi="標楷體" w:hint="eastAsia"/>
          <w:b/>
          <w:color w:val="000000" w:themeColor="text1"/>
          <w:sz w:val="30"/>
          <w:szCs w:val="30"/>
        </w:rPr>
        <w:t>，檔案大小不超過</w:t>
      </w:r>
      <w:r w:rsidRPr="00B94792">
        <w:rPr>
          <w:rStyle w:val="9w3cq8r"/>
          <w:rFonts w:ascii="標楷體" w:eastAsia="標楷體" w:hAnsi="標楷體"/>
          <w:b/>
          <w:color w:val="000000" w:themeColor="text1"/>
          <w:sz w:val="30"/>
          <w:szCs w:val="30"/>
        </w:rPr>
        <w:t>4MB)</w:t>
      </w:r>
      <w:r w:rsidRPr="00B94792">
        <w:rPr>
          <w:rStyle w:val="9w3cq8r"/>
          <w:rFonts w:ascii="標楷體" w:eastAsia="標楷體" w:hAnsi="標楷體" w:hint="eastAsia"/>
          <w:color w:val="000000" w:themeColor="text1"/>
          <w:sz w:val="30"/>
          <w:szCs w:val="30"/>
        </w:rPr>
        <w:t>。完成</w:t>
      </w:r>
    </w:p>
    <w:p w:rsidR="00A874EA" w:rsidRPr="00B94792" w:rsidRDefault="00A874EA">
      <w:pPr>
        <w:pStyle w:val="4"/>
        <w:spacing w:line="440" w:lineRule="exact"/>
        <w:ind w:left="2376" w:hanging="1800"/>
        <w:rPr>
          <w:color w:val="000000" w:themeColor="text1"/>
        </w:rPr>
      </w:pPr>
      <w:r w:rsidRPr="00B94792">
        <w:rPr>
          <w:rFonts w:ascii="標楷體" w:eastAsia="標楷體" w:hAnsi="標楷體"/>
          <w:color w:val="000000" w:themeColor="text1"/>
          <w:sz w:val="30"/>
          <w:szCs w:val="30"/>
        </w:rPr>
        <w:t xml:space="preserve">   </w:t>
      </w:r>
      <w:r w:rsidRPr="00B94792">
        <w:rPr>
          <w:rFonts w:ascii="標楷體" w:eastAsia="標楷體" w:hAnsi="標楷體" w:hint="eastAsia"/>
          <w:color w:val="000000" w:themeColor="text1"/>
          <w:sz w:val="30"/>
          <w:szCs w:val="30"/>
        </w:rPr>
        <w:t>線上報名後，請直接列印出報名表清冊及所有的作品背面黏貼標</w:t>
      </w:r>
    </w:p>
    <w:p w:rsidR="00A874EA" w:rsidRPr="00B94792" w:rsidRDefault="00A874EA">
      <w:pPr>
        <w:pStyle w:val="4"/>
        <w:spacing w:line="440" w:lineRule="exact"/>
        <w:ind w:left="2376" w:hanging="1800"/>
        <w:rPr>
          <w:color w:val="000000" w:themeColor="text1"/>
        </w:rPr>
      </w:pPr>
      <w:r w:rsidRPr="00B94792">
        <w:rPr>
          <w:rFonts w:ascii="標楷體" w:eastAsia="標楷體" w:hAnsi="標楷體"/>
          <w:color w:val="000000" w:themeColor="text1"/>
          <w:sz w:val="30"/>
          <w:szCs w:val="30"/>
        </w:rPr>
        <w:t xml:space="preserve">   </w:t>
      </w:r>
      <w:r w:rsidRPr="00B94792">
        <w:rPr>
          <w:rFonts w:ascii="標楷體" w:eastAsia="標楷體" w:hAnsi="標楷體" w:hint="eastAsia"/>
          <w:color w:val="000000" w:themeColor="text1"/>
          <w:sz w:val="30"/>
          <w:szCs w:val="30"/>
        </w:rPr>
        <w:t>籤、保證書等。確認報名資料無誤後，請將作品清冊印出，一份自</w:t>
      </w:r>
    </w:p>
    <w:p w:rsidR="00A874EA" w:rsidRPr="00B94792" w:rsidRDefault="00A874EA">
      <w:pPr>
        <w:pStyle w:val="4"/>
        <w:spacing w:line="440" w:lineRule="exact"/>
        <w:ind w:left="2376" w:hanging="1800"/>
        <w:rPr>
          <w:color w:val="000000" w:themeColor="text1"/>
        </w:rPr>
      </w:pPr>
      <w:r w:rsidRPr="00B94792">
        <w:rPr>
          <w:rStyle w:val="9w3cq8r"/>
          <w:rFonts w:ascii="標楷體" w:eastAsia="標楷體" w:hAnsi="標楷體"/>
          <w:color w:val="000000" w:themeColor="text1"/>
          <w:sz w:val="30"/>
          <w:szCs w:val="30"/>
        </w:rPr>
        <w:t xml:space="preserve">   </w:t>
      </w:r>
      <w:r w:rsidRPr="00B94792">
        <w:rPr>
          <w:rStyle w:val="9w3cq8r"/>
          <w:rFonts w:ascii="標楷體" w:eastAsia="標楷體" w:hAnsi="標楷體" w:hint="eastAsia"/>
          <w:color w:val="000000" w:themeColor="text1"/>
          <w:sz w:val="30"/>
          <w:szCs w:val="30"/>
        </w:rPr>
        <w:t>存，</w:t>
      </w:r>
      <w:r w:rsidRPr="00B94792">
        <w:rPr>
          <w:rStyle w:val="9w3cq8r"/>
          <w:rFonts w:ascii="標楷體" w:eastAsia="標楷體" w:hAnsi="標楷體" w:hint="eastAsia"/>
          <w:color w:val="000000" w:themeColor="text1"/>
          <w:sz w:val="30"/>
          <w:szCs w:val="30"/>
          <w:u w:val="single"/>
        </w:rPr>
        <w:t>一份隨同作品於</w:t>
      </w:r>
      <w:r w:rsidRPr="00B94792">
        <w:rPr>
          <w:rStyle w:val="9w3cq8r"/>
          <w:rFonts w:ascii="標楷體" w:eastAsia="標楷體" w:hAnsi="標楷體"/>
          <w:color w:val="000000" w:themeColor="text1"/>
          <w:sz w:val="30"/>
          <w:szCs w:val="30"/>
          <w:u w:val="single"/>
        </w:rPr>
        <w:t>9</w:t>
      </w:r>
      <w:r w:rsidRPr="00B94792">
        <w:rPr>
          <w:rStyle w:val="9w3cq8r"/>
          <w:rFonts w:ascii="標楷體" w:eastAsia="標楷體" w:hAnsi="標楷體" w:hint="eastAsia"/>
          <w:color w:val="000000" w:themeColor="text1"/>
          <w:sz w:val="30"/>
          <w:szCs w:val="30"/>
          <w:u w:val="single"/>
        </w:rPr>
        <w:t>月</w:t>
      </w:r>
      <w:r w:rsidR="00F36CA2" w:rsidRPr="00B94792">
        <w:rPr>
          <w:rStyle w:val="9w3cq8r"/>
          <w:rFonts w:ascii="標楷體" w:eastAsia="標楷體" w:hAnsi="標楷體"/>
          <w:color w:val="000000" w:themeColor="text1"/>
          <w:sz w:val="30"/>
          <w:szCs w:val="30"/>
          <w:u w:val="single"/>
        </w:rPr>
        <w:t>2</w:t>
      </w:r>
      <w:r w:rsidR="000B1CD7" w:rsidRPr="00B94792">
        <w:rPr>
          <w:rStyle w:val="9w3cq8r"/>
          <w:rFonts w:ascii="標楷體" w:eastAsia="標楷體" w:hAnsi="標楷體"/>
          <w:color w:val="000000" w:themeColor="text1"/>
          <w:sz w:val="30"/>
          <w:szCs w:val="30"/>
          <w:u w:val="single"/>
        </w:rPr>
        <w:t>5</w:t>
      </w:r>
      <w:r w:rsidRPr="00B94792">
        <w:rPr>
          <w:rStyle w:val="9w3cq8r"/>
          <w:rFonts w:ascii="標楷體" w:eastAsia="標楷體" w:hAnsi="標楷體" w:hint="eastAsia"/>
          <w:color w:val="000000" w:themeColor="text1"/>
          <w:sz w:val="30"/>
          <w:szCs w:val="30"/>
          <w:u w:val="single"/>
        </w:rPr>
        <w:t>日收件時間送至</w:t>
      </w:r>
      <w:r w:rsidR="00F36CA2" w:rsidRPr="00B94792">
        <w:rPr>
          <w:rStyle w:val="9w3cq8r"/>
          <w:rFonts w:ascii="標楷體" w:eastAsia="標楷體" w:hAnsi="標楷體" w:hint="eastAsia"/>
          <w:color w:val="000000" w:themeColor="text1"/>
          <w:sz w:val="30"/>
          <w:szCs w:val="30"/>
          <w:u w:val="single"/>
        </w:rPr>
        <w:t>蘭潭國中</w:t>
      </w:r>
      <w:r w:rsidRPr="00B94792">
        <w:rPr>
          <w:rStyle w:val="9w3cq8r"/>
          <w:rFonts w:ascii="標楷體" w:eastAsia="標楷體" w:hAnsi="標楷體" w:hint="eastAsia"/>
          <w:color w:val="000000" w:themeColor="text1"/>
          <w:sz w:val="30"/>
          <w:szCs w:val="30"/>
        </w:rPr>
        <w:t>。</w:t>
      </w:r>
    </w:p>
    <w:p w:rsidR="00A874EA" w:rsidRPr="00B94792" w:rsidRDefault="00A874EA">
      <w:pPr>
        <w:pStyle w:val="4"/>
        <w:spacing w:line="440" w:lineRule="exact"/>
        <w:ind w:left="991" w:hanging="405"/>
        <w:rPr>
          <w:color w:val="000000" w:themeColor="text1"/>
        </w:rPr>
      </w:pPr>
      <w:r w:rsidRPr="00B94792">
        <w:rPr>
          <w:rStyle w:val="9w3cq8r"/>
          <w:rFonts w:ascii="標楷體" w:eastAsia="標楷體" w:hAnsi="標楷體"/>
          <w:color w:val="000000" w:themeColor="text1"/>
          <w:sz w:val="30"/>
          <w:szCs w:val="30"/>
        </w:rPr>
        <w:t>2</w:t>
      </w:r>
      <w:r w:rsidRPr="00B94792">
        <w:rPr>
          <w:rStyle w:val="9w3cq8r"/>
          <w:rFonts w:ascii="標楷體" w:eastAsia="標楷體" w:hAnsi="標楷體" w:hint="eastAsia"/>
          <w:color w:val="000000" w:themeColor="text1"/>
          <w:sz w:val="30"/>
          <w:szCs w:val="30"/>
        </w:rPr>
        <w:t>、線上報名系統將於</w:t>
      </w:r>
      <w:r w:rsidRPr="00B94792">
        <w:rPr>
          <w:rStyle w:val="9w3cq8r"/>
          <w:rFonts w:ascii="標楷體" w:eastAsia="標楷體" w:hAnsi="標楷體"/>
          <w:b/>
          <w:color w:val="000000" w:themeColor="text1"/>
          <w:sz w:val="30"/>
          <w:szCs w:val="30"/>
          <w:u w:val="single"/>
        </w:rPr>
        <w:t>9</w:t>
      </w:r>
      <w:r w:rsidRPr="00B94792">
        <w:rPr>
          <w:rStyle w:val="9w3cq8r"/>
          <w:rFonts w:ascii="標楷體" w:eastAsia="標楷體" w:hAnsi="標楷體" w:hint="eastAsia"/>
          <w:b/>
          <w:color w:val="000000" w:themeColor="text1"/>
          <w:sz w:val="30"/>
          <w:szCs w:val="30"/>
          <w:u w:val="single"/>
        </w:rPr>
        <w:t>月</w:t>
      </w:r>
      <w:r w:rsidR="00AA6CC0" w:rsidRPr="00B94792">
        <w:rPr>
          <w:rStyle w:val="9w3cq8r"/>
          <w:rFonts w:ascii="標楷體" w:eastAsia="標楷體" w:hAnsi="標楷體"/>
          <w:b/>
          <w:color w:val="000000" w:themeColor="text1"/>
          <w:sz w:val="30"/>
          <w:szCs w:val="30"/>
          <w:u w:val="single"/>
        </w:rPr>
        <w:t>1</w:t>
      </w:r>
      <w:r w:rsidR="000B1CD7" w:rsidRPr="00B94792">
        <w:rPr>
          <w:rStyle w:val="9w3cq8r"/>
          <w:rFonts w:ascii="標楷體" w:eastAsia="標楷體" w:hAnsi="標楷體"/>
          <w:b/>
          <w:color w:val="000000" w:themeColor="text1"/>
          <w:sz w:val="30"/>
          <w:szCs w:val="30"/>
          <w:u w:val="single"/>
        </w:rPr>
        <w:t>6</w:t>
      </w:r>
      <w:r w:rsidRPr="00B94792">
        <w:rPr>
          <w:rStyle w:val="9w3cq8r"/>
          <w:rFonts w:ascii="標楷體" w:eastAsia="標楷體" w:hAnsi="標楷體" w:hint="eastAsia"/>
          <w:b/>
          <w:color w:val="000000" w:themeColor="text1"/>
          <w:sz w:val="30"/>
          <w:szCs w:val="30"/>
          <w:u w:val="single"/>
        </w:rPr>
        <w:t>日</w:t>
      </w:r>
      <w:r w:rsidRPr="00B94792">
        <w:rPr>
          <w:rStyle w:val="9w3cq8r"/>
          <w:rFonts w:ascii="標楷體" w:eastAsia="標楷體" w:hAnsi="標楷體"/>
          <w:b/>
          <w:color w:val="000000" w:themeColor="text1"/>
          <w:sz w:val="30"/>
          <w:szCs w:val="30"/>
          <w:u w:val="single"/>
        </w:rPr>
        <w:t>(</w:t>
      </w:r>
      <w:r w:rsidR="00AA6CC0" w:rsidRPr="00B94792">
        <w:rPr>
          <w:rStyle w:val="9w3cq8r"/>
          <w:rFonts w:ascii="標楷體" w:eastAsia="標楷體" w:hAnsi="標楷體" w:hint="eastAsia"/>
          <w:b/>
          <w:color w:val="000000" w:themeColor="text1"/>
          <w:sz w:val="30"/>
          <w:szCs w:val="30"/>
          <w:u w:val="single"/>
        </w:rPr>
        <w:t>星期一</w:t>
      </w:r>
      <w:r w:rsidRPr="00B94792">
        <w:rPr>
          <w:rStyle w:val="9w3cq8r"/>
          <w:rFonts w:ascii="標楷體" w:eastAsia="標楷體" w:hAnsi="標楷體"/>
          <w:b/>
          <w:color w:val="000000" w:themeColor="text1"/>
          <w:sz w:val="30"/>
          <w:szCs w:val="30"/>
          <w:u w:val="single"/>
        </w:rPr>
        <w:t>)</w:t>
      </w:r>
      <w:r w:rsidRPr="00B94792">
        <w:rPr>
          <w:rStyle w:val="9w3cq8r"/>
          <w:rFonts w:ascii="標楷體" w:eastAsia="標楷體" w:hAnsi="標楷體" w:hint="eastAsia"/>
          <w:b/>
          <w:color w:val="000000" w:themeColor="text1"/>
          <w:sz w:val="30"/>
          <w:szCs w:val="30"/>
          <w:u w:val="single"/>
        </w:rPr>
        <w:t>上午</w:t>
      </w:r>
      <w:r w:rsidRPr="00B94792">
        <w:rPr>
          <w:rStyle w:val="9w3cq8r"/>
          <w:rFonts w:ascii="標楷體" w:eastAsia="標楷體" w:hAnsi="標楷體"/>
          <w:b/>
          <w:color w:val="000000" w:themeColor="text1"/>
          <w:sz w:val="30"/>
          <w:szCs w:val="30"/>
          <w:u w:val="single"/>
        </w:rPr>
        <w:t>9</w:t>
      </w:r>
      <w:r w:rsidRPr="00B94792">
        <w:rPr>
          <w:rStyle w:val="9w3cq8r"/>
          <w:rFonts w:ascii="標楷體" w:eastAsia="標楷體" w:hAnsi="標楷體" w:hint="eastAsia"/>
          <w:b/>
          <w:color w:val="000000" w:themeColor="text1"/>
          <w:sz w:val="30"/>
          <w:szCs w:val="30"/>
          <w:u w:val="single"/>
        </w:rPr>
        <w:t>時開放至</w:t>
      </w:r>
      <w:r w:rsidRPr="00B94792">
        <w:rPr>
          <w:rStyle w:val="9w3cq8r"/>
          <w:rFonts w:ascii="標楷體" w:eastAsia="標楷體" w:hAnsi="標楷體"/>
          <w:b/>
          <w:color w:val="000000" w:themeColor="text1"/>
          <w:sz w:val="30"/>
          <w:szCs w:val="30"/>
          <w:u w:val="single"/>
        </w:rPr>
        <w:t>9</w:t>
      </w:r>
      <w:r w:rsidRPr="00B94792">
        <w:rPr>
          <w:rStyle w:val="9w3cq8r"/>
          <w:rFonts w:ascii="標楷體" w:eastAsia="標楷體" w:hAnsi="標楷體" w:hint="eastAsia"/>
          <w:b/>
          <w:color w:val="000000" w:themeColor="text1"/>
          <w:sz w:val="30"/>
          <w:szCs w:val="30"/>
          <w:u w:val="single"/>
        </w:rPr>
        <w:t>月</w:t>
      </w:r>
      <w:r w:rsidR="00AA6CC0" w:rsidRPr="00B94792">
        <w:rPr>
          <w:rStyle w:val="9w3cq8r"/>
          <w:rFonts w:ascii="標楷體" w:eastAsia="標楷體" w:hAnsi="標楷體"/>
          <w:b/>
          <w:color w:val="000000" w:themeColor="text1"/>
          <w:sz w:val="30"/>
          <w:szCs w:val="30"/>
          <w:u w:val="single"/>
        </w:rPr>
        <w:t>2</w:t>
      </w:r>
      <w:r w:rsidR="000B1CD7" w:rsidRPr="00B94792">
        <w:rPr>
          <w:rStyle w:val="9w3cq8r"/>
          <w:rFonts w:ascii="標楷體" w:eastAsia="標楷體" w:hAnsi="標楷體"/>
          <w:b/>
          <w:color w:val="000000" w:themeColor="text1"/>
          <w:sz w:val="30"/>
          <w:szCs w:val="30"/>
          <w:u w:val="single"/>
        </w:rPr>
        <w:t>5</w:t>
      </w:r>
      <w:r w:rsidRPr="00B94792">
        <w:rPr>
          <w:rStyle w:val="9w3cq8r"/>
          <w:rFonts w:ascii="標楷體" w:eastAsia="標楷體" w:hAnsi="標楷體" w:hint="eastAsia"/>
          <w:b/>
          <w:color w:val="000000" w:themeColor="text1"/>
          <w:sz w:val="30"/>
          <w:szCs w:val="30"/>
          <w:u w:val="single"/>
        </w:rPr>
        <w:t>日</w:t>
      </w:r>
      <w:r w:rsidRPr="00B94792">
        <w:rPr>
          <w:rStyle w:val="9w3cq8r"/>
          <w:rFonts w:ascii="標楷體" w:eastAsia="標楷體" w:hAnsi="標楷體"/>
          <w:b/>
          <w:color w:val="000000" w:themeColor="text1"/>
          <w:sz w:val="30"/>
          <w:szCs w:val="30"/>
          <w:u w:val="single"/>
        </w:rPr>
        <w:t>(</w:t>
      </w:r>
      <w:r w:rsidRPr="00B94792">
        <w:rPr>
          <w:rStyle w:val="9w3cq8r"/>
          <w:rFonts w:ascii="標楷體" w:eastAsia="標楷體" w:hAnsi="標楷體" w:hint="eastAsia"/>
          <w:b/>
          <w:color w:val="000000" w:themeColor="text1"/>
          <w:sz w:val="30"/>
          <w:szCs w:val="30"/>
          <w:u w:val="single"/>
        </w:rPr>
        <w:t>星期</w:t>
      </w:r>
      <w:r w:rsidR="00AA6CC0" w:rsidRPr="00B94792">
        <w:rPr>
          <w:rStyle w:val="9w3cq8r"/>
          <w:rFonts w:ascii="標楷體" w:eastAsia="標楷體" w:hAnsi="標楷體" w:hint="eastAsia"/>
          <w:b/>
          <w:color w:val="000000" w:themeColor="text1"/>
          <w:sz w:val="30"/>
          <w:szCs w:val="30"/>
          <w:u w:val="single"/>
        </w:rPr>
        <w:t>三</w:t>
      </w:r>
      <w:r w:rsidRPr="00B94792">
        <w:rPr>
          <w:rStyle w:val="9w3cq8r"/>
          <w:rFonts w:ascii="標楷體" w:eastAsia="標楷體" w:hAnsi="標楷體"/>
          <w:b/>
          <w:color w:val="000000" w:themeColor="text1"/>
          <w:sz w:val="30"/>
          <w:szCs w:val="30"/>
          <w:u w:val="single"/>
        </w:rPr>
        <w:t>)</w:t>
      </w:r>
      <w:r w:rsidRPr="00B94792">
        <w:rPr>
          <w:rStyle w:val="9w3cq8r"/>
          <w:rFonts w:ascii="標楷體" w:eastAsia="標楷體" w:hAnsi="標楷體" w:hint="eastAsia"/>
          <w:b/>
          <w:color w:val="000000" w:themeColor="text1"/>
          <w:sz w:val="30"/>
          <w:szCs w:val="30"/>
          <w:u w:val="single"/>
        </w:rPr>
        <w:t>下午</w:t>
      </w:r>
      <w:r w:rsidRPr="00B94792">
        <w:rPr>
          <w:rStyle w:val="9w3cq8r"/>
          <w:rFonts w:ascii="標楷體" w:eastAsia="標楷體" w:hAnsi="標楷體"/>
          <w:b/>
          <w:color w:val="000000" w:themeColor="text1"/>
          <w:sz w:val="30"/>
          <w:szCs w:val="30"/>
          <w:u w:val="single"/>
        </w:rPr>
        <w:t>4</w:t>
      </w:r>
      <w:r w:rsidRPr="00B94792">
        <w:rPr>
          <w:rStyle w:val="9w3cq8r"/>
          <w:rFonts w:ascii="標楷體" w:eastAsia="標楷體" w:hAnsi="標楷體" w:hint="eastAsia"/>
          <w:b/>
          <w:color w:val="000000" w:themeColor="text1"/>
          <w:sz w:val="30"/>
          <w:szCs w:val="30"/>
          <w:u w:val="single"/>
        </w:rPr>
        <w:t>時關閉</w:t>
      </w:r>
      <w:r w:rsidRPr="00B94792">
        <w:rPr>
          <w:rStyle w:val="9w3cq8r"/>
          <w:rFonts w:ascii="標楷體" w:eastAsia="標楷體" w:hAnsi="標楷體" w:hint="eastAsia"/>
          <w:b/>
          <w:color w:val="000000" w:themeColor="text1"/>
          <w:sz w:val="30"/>
          <w:szCs w:val="30"/>
        </w:rPr>
        <w:t>。</w:t>
      </w:r>
    </w:p>
    <w:p w:rsidR="00A874EA" w:rsidRPr="00B94792" w:rsidRDefault="00FF7393">
      <w:pPr>
        <w:pStyle w:val="4"/>
        <w:spacing w:before="180" w:line="500" w:lineRule="exact"/>
        <w:rPr>
          <w:color w:val="000000" w:themeColor="text1"/>
        </w:rPr>
      </w:pPr>
      <w:r w:rsidRPr="00B94792">
        <w:rPr>
          <w:rFonts w:ascii="標楷體" w:eastAsia="標楷體" w:hAnsi="標楷體" w:hint="eastAsia"/>
          <w:b/>
          <w:color w:val="000000" w:themeColor="text1"/>
          <w:sz w:val="30"/>
        </w:rPr>
        <w:t>十二</w:t>
      </w:r>
      <w:r w:rsidR="00A874EA" w:rsidRPr="00B94792">
        <w:rPr>
          <w:rFonts w:ascii="標楷體" w:eastAsia="標楷體" w:hAnsi="標楷體" w:hint="eastAsia"/>
          <w:b/>
          <w:color w:val="000000" w:themeColor="text1"/>
          <w:sz w:val="30"/>
        </w:rPr>
        <w:t>、國小以上各類組美術班資格說明</w:t>
      </w:r>
    </w:p>
    <w:p w:rsidR="00A874EA" w:rsidRPr="00B94792" w:rsidRDefault="00A874EA">
      <w:pPr>
        <w:pStyle w:val="4"/>
        <w:spacing w:line="460" w:lineRule="exact"/>
        <w:ind w:left="1764" w:hanging="900"/>
        <w:rPr>
          <w:color w:val="000000" w:themeColor="text1"/>
        </w:rPr>
      </w:pPr>
      <w:r w:rsidRPr="00B94792">
        <w:rPr>
          <w:rFonts w:ascii="標楷體" w:eastAsia="標楷體" w:hAnsi="標楷體" w:hint="eastAsia"/>
          <w:color w:val="000000" w:themeColor="text1"/>
          <w:sz w:val="30"/>
          <w:szCs w:val="30"/>
        </w:rPr>
        <w:t>各校自訂選修課程之實驗性質美術班（如分散式美術班、實驗美術</w:t>
      </w:r>
    </w:p>
    <w:p w:rsidR="00A874EA" w:rsidRPr="00B94792" w:rsidRDefault="00A874EA">
      <w:pPr>
        <w:pStyle w:val="4"/>
        <w:spacing w:line="460" w:lineRule="exact"/>
        <w:ind w:left="1764" w:hanging="900"/>
        <w:rPr>
          <w:color w:val="000000" w:themeColor="text1"/>
        </w:rPr>
      </w:pPr>
      <w:r w:rsidRPr="00B94792">
        <w:rPr>
          <w:rFonts w:ascii="標楷體" w:eastAsia="標楷體" w:hAnsi="標楷體" w:hint="eastAsia"/>
          <w:color w:val="000000" w:themeColor="text1"/>
          <w:sz w:val="30"/>
          <w:szCs w:val="30"/>
        </w:rPr>
        <w:t>班、藝術才能美術班等），有加深加廣美術相關專業課程（如素描、</w:t>
      </w:r>
    </w:p>
    <w:p w:rsidR="00A874EA" w:rsidRPr="00B94792" w:rsidRDefault="00A874EA">
      <w:pPr>
        <w:pStyle w:val="4"/>
        <w:spacing w:line="460" w:lineRule="exact"/>
        <w:ind w:left="1764" w:hanging="900"/>
        <w:rPr>
          <w:color w:val="000000" w:themeColor="text1"/>
        </w:rPr>
      </w:pPr>
      <w:r w:rsidRPr="00B94792">
        <w:rPr>
          <w:rStyle w:val="9w3cq8r"/>
          <w:rFonts w:ascii="標楷體" w:eastAsia="標楷體" w:hAnsi="標楷體" w:hint="eastAsia"/>
          <w:color w:val="000000" w:themeColor="text1"/>
          <w:sz w:val="30"/>
          <w:szCs w:val="30"/>
        </w:rPr>
        <w:t>西畫、水墨畫、設計等）之事實者，應核</w:t>
      </w:r>
      <w:r w:rsidRPr="00B94792">
        <w:rPr>
          <w:rStyle w:val="9w3cq8r"/>
          <w:rFonts w:ascii="標楷體" w:eastAsia="標楷體" w:hAnsi="標楷體" w:hint="eastAsia"/>
          <w:bCs/>
          <w:color w:val="000000" w:themeColor="text1"/>
          <w:sz w:val="30"/>
          <w:szCs w:val="30"/>
        </w:rPr>
        <w:t>實選擇參加美術班組比賽。</w:t>
      </w:r>
    </w:p>
    <w:p w:rsidR="00A874EA" w:rsidRPr="00B94792" w:rsidRDefault="00FF7393">
      <w:pPr>
        <w:pStyle w:val="4"/>
        <w:spacing w:before="180" w:line="500" w:lineRule="exact"/>
        <w:rPr>
          <w:color w:val="000000" w:themeColor="text1"/>
        </w:rPr>
      </w:pPr>
      <w:r w:rsidRPr="00B94792">
        <w:rPr>
          <w:rFonts w:ascii="標楷體" w:eastAsia="標楷體" w:hAnsi="標楷體" w:hint="eastAsia"/>
          <w:b/>
          <w:color w:val="000000" w:themeColor="text1"/>
          <w:sz w:val="30"/>
        </w:rPr>
        <w:t>十三</w:t>
      </w:r>
      <w:r w:rsidR="00A874EA" w:rsidRPr="00B94792">
        <w:rPr>
          <w:rFonts w:ascii="標楷體" w:eastAsia="標楷體" w:hAnsi="標楷體" w:hint="eastAsia"/>
          <w:b/>
          <w:color w:val="000000" w:themeColor="text1"/>
          <w:sz w:val="30"/>
        </w:rPr>
        <w:t>、各校參賽作品件數</w:t>
      </w:r>
    </w:p>
    <w:p w:rsidR="00A874EA" w:rsidRPr="00B94792" w:rsidRDefault="00A874EA">
      <w:pPr>
        <w:pStyle w:val="4"/>
        <w:spacing w:line="500" w:lineRule="exact"/>
        <w:ind w:left="42"/>
        <w:rPr>
          <w:color w:val="000000" w:themeColor="text1"/>
        </w:rPr>
      </w:pPr>
      <w:r w:rsidRPr="00B94792">
        <w:rPr>
          <w:rFonts w:ascii="標楷體" w:eastAsia="標楷體" w:hAnsi="標楷體"/>
          <w:color w:val="000000" w:themeColor="text1"/>
          <w:sz w:val="30"/>
        </w:rPr>
        <w:t xml:space="preserve"> (</w:t>
      </w:r>
      <w:r w:rsidRPr="00B94792">
        <w:rPr>
          <w:rFonts w:ascii="標楷體" w:eastAsia="標楷體" w:hAnsi="標楷體" w:hint="eastAsia"/>
          <w:color w:val="000000" w:themeColor="text1"/>
          <w:sz w:val="30"/>
        </w:rPr>
        <w:t>一</w:t>
      </w:r>
      <w:r w:rsidRPr="00B94792">
        <w:rPr>
          <w:rFonts w:ascii="標楷體" w:eastAsia="標楷體" w:hAnsi="標楷體"/>
          <w:color w:val="000000" w:themeColor="text1"/>
          <w:sz w:val="30"/>
        </w:rPr>
        <w:t>)</w:t>
      </w:r>
      <w:r w:rsidRPr="00B94792">
        <w:rPr>
          <w:rFonts w:ascii="標楷體" w:eastAsia="標楷體" w:hAnsi="標楷體" w:hint="eastAsia"/>
          <w:color w:val="000000" w:themeColor="text1"/>
          <w:sz w:val="30"/>
        </w:rPr>
        <w:t>國小組：每一學校（不分是否設有美術班）應選送繪畫類、書法類、</w:t>
      </w:r>
      <w:r w:rsidRPr="00B94792">
        <w:rPr>
          <w:rFonts w:ascii="標楷體" w:eastAsia="標楷體" w:hAnsi="標楷體"/>
          <w:color w:val="000000" w:themeColor="text1"/>
          <w:sz w:val="30"/>
        </w:rPr>
        <w:t xml:space="preserve">   </w:t>
      </w:r>
    </w:p>
    <w:p w:rsidR="00A874EA" w:rsidRPr="00B94792" w:rsidRDefault="00A874EA">
      <w:pPr>
        <w:pStyle w:val="4"/>
        <w:spacing w:line="500" w:lineRule="exact"/>
        <w:ind w:left="42"/>
        <w:rPr>
          <w:color w:val="000000" w:themeColor="text1"/>
        </w:rPr>
      </w:pPr>
      <w:r w:rsidRPr="00B94792">
        <w:rPr>
          <w:rFonts w:ascii="標楷體" w:eastAsia="標楷體" w:hAnsi="標楷體"/>
          <w:color w:val="000000" w:themeColor="text1"/>
          <w:sz w:val="30"/>
        </w:rPr>
        <w:t xml:space="preserve">     </w:t>
      </w:r>
      <w:r w:rsidRPr="00B94792">
        <w:rPr>
          <w:rFonts w:ascii="標楷體" w:eastAsia="標楷體" w:hAnsi="標楷體" w:hint="eastAsia"/>
          <w:color w:val="000000" w:themeColor="text1"/>
          <w:sz w:val="30"/>
        </w:rPr>
        <w:t>平面設計類、漫畫類、水墨畫類、版畫類各組作品各</w:t>
      </w:r>
      <w:r w:rsidRPr="00B94792">
        <w:rPr>
          <w:rFonts w:ascii="標楷體" w:eastAsia="標楷體" w:hAnsi="標楷體"/>
          <w:color w:val="000000" w:themeColor="text1"/>
          <w:sz w:val="30"/>
        </w:rPr>
        <w:t>1</w:t>
      </w:r>
      <w:r w:rsidRPr="00B94792">
        <w:rPr>
          <w:rFonts w:ascii="標楷體" w:eastAsia="標楷體" w:hAnsi="標楷體" w:hint="eastAsia"/>
          <w:color w:val="000000" w:themeColor="text1"/>
          <w:sz w:val="30"/>
        </w:rPr>
        <w:t>至</w:t>
      </w:r>
      <w:r w:rsidRPr="00B94792">
        <w:rPr>
          <w:rFonts w:ascii="標楷體" w:eastAsia="標楷體" w:hAnsi="標楷體"/>
          <w:color w:val="000000" w:themeColor="text1"/>
          <w:sz w:val="30"/>
        </w:rPr>
        <w:t>10</w:t>
      </w:r>
      <w:r w:rsidRPr="00B94792">
        <w:rPr>
          <w:rFonts w:ascii="標楷體" w:eastAsia="標楷體" w:hAnsi="標楷體" w:hint="eastAsia"/>
          <w:color w:val="000000" w:themeColor="text1"/>
          <w:sz w:val="30"/>
        </w:rPr>
        <w:t>件。</w:t>
      </w:r>
    </w:p>
    <w:p w:rsidR="00A874EA" w:rsidRPr="00B94792" w:rsidRDefault="00A874EA">
      <w:pPr>
        <w:pStyle w:val="4"/>
        <w:spacing w:line="500" w:lineRule="exact"/>
        <w:ind w:left="42"/>
        <w:rPr>
          <w:color w:val="000000" w:themeColor="text1"/>
        </w:rPr>
      </w:pPr>
      <w:r w:rsidRPr="00B94792">
        <w:rPr>
          <w:rFonts w:ascii="標楷體" w:eastAsia="標楷體" w:hAnsi="標楷體"/>
          <w:color w:val="000000" w:themeColor="text1"/>
          <w:sz w:val="30"/>
        </w:rPr>
        <w:t xml:space="preserve"> (</w:t>
      </w:r>
      <w:r w:rsidRPr="00B94792">
        <w:rPr>
          <w:rFonts w:ascii="標楷體" w:eastAsia="標楷體" w:hAnsi="標楷體" w:hint="eastAsia"/>
          <w:color w:val="000000" w:themeColor="text1"/>
          <w:sz w:val="30"/>
        </w:rPr>
        <w:t>二</w:t>
      </w:r>
      <w:r w:rsidRPr="00B94792">
        <w:rPr>
          <w:rFonts w:ascii="標楷體" w:eastAsia="標楷體" w:hAnsi="標楷體"/>
          <w:color w:val="000000" w:themeColor="text1"/>
          <w:sz w:val="30"/>
        </w:rPr>
        <w:t>)</w:t>
      </w:r>
      <w:r w:rsidRPr="00B94792">
        <w:rPr>
          <w:rFonts w:ascii="標楷體" w:eastAsia="標楷體" w:hAnsi="標楷體" w:hint="eastAsia"/>
          <w:color w:val="000000" w:themeColor="text1"/>
          <w:sz w:val="30"/>
        </w:rPr>
        <w:t>國中組及高中（職）組：每校應選送西畫類、書法類、平面設計類、</w:t>
      </w:r>
    </w:p>
    <w:p w:rsidR="00A874EA" w:rsidRPr="00B94792" w:rsidRDefault="00A874EA">
      <w:pPr>
        <w:pStyle w:val="4"/>
        <w:spacing w:line="500" w:lineRule="exact"/>
        <w:ind w:left="42"/>
        <w:rPr>
          <w:color w:val="000000" w:themeColor="text1"/>
        </w:rPr>
      </w:pPr>
      <w:r w:rsidRPr="00B94792">
        <w:rPr>
          <w:rFonts w:ascii="標楷體" w:eastAsia="標楷體" w:hAnsi="標楷體"/>
          <w:color w:val="000000" w:themeColor="text1"/>
          <w:sz w:val="30"/>
        </w:rPr>
        <w:t xml:space="preserve">     </w:t>
      </w:r>
      <w:r w:rsidRPr="00B94792">
        <w:rPr>
          <w:rFonts w:ascii="標楷體" w:eastAsia="標楷體" w:hAnsi="標楷體" w:hint="eastAsia"/>
          <w:color w:val="000000" w:themeColor="text1"/>
          <w:sz w:val="30"/>
        </w:rPr>
        <w:t>漫畫類、水墨畫類、版畫類各組作品各</w:t>
      </w:r>
      <w:r w:rsidRPr="00B94792">
        <w:rPr>
          <w:rFonts w:ascii="標楷體" w:eastAsia="標楷體" w:hAnsi="標楷體"/>
          <w:color w:val="000000" w:themeColor="text1"/>
          <w:sz w:val="30"/>
        </w:rPr>
        <w:t>1</w:t>
      </w:r>
      <w:r w:rsidRPr="00B94792">
        <w:rPr>
          <w:rFonts w:ascii="標楷體" w:eastAsia="標楷體" w:hAnsi="標楷體" w:hint="eastAsia"/>
          <w:color w:val="000000" w:themeColor="text1"/>
          <w:sz w:val="30"/>
        </w:rPr>
        <w:t>至</w:t>
      </w:r>
      <w:r w:rsidRPr="00B94792">
        <w:rPr>
          <w:rFonts w:ascii="標楷體" w:eastAsia="標楷體" w:hAnsi="標楷體"/>
          <w:color w:val="000000" w:themeColor="text1"/>
          <w:sz w:val="30"/>
        </w:rPr>
        <w:t>10</w:t>
      </w:r>
      <w:r w:rsidRPr="00B94792">
        <w:rPr>
          <w:rFonts w:ascii="標楷體" w:eastAsia="標楷體" w:hAnsi="標楷體" w:hint="eastAsia"/>
          <w:color w:val="000000" w:themeColor="text1"/>
          <w:sz w:val="30"/>
        </w:rPr>
        <w:t>件；如設有美術</w:t>
      </w:r>
      <w:r w:rsidRPr="00B94792">
        <w:rPr>
          <w:rFonts w:ascii="標楷體" w:eastAsia="標楷體" w:hAnsi="標楷體"/>
          <w:color w:val="000000" w:themeColor="text1"/>
          <w:sz w:val="30"/>
        </w:rPr>
        <w:t>(</w:t>
      </w:r>
      <w:r w:rsidRPr="00B94792">
        <w:rPr>
          <w:rFonts w:ascii="標楷體" w:eastAsia="標楷體" w:hAnsi="標楷體" w:hint="eastAsia"/>
          <w:color w:val="000000" w:themeColor="text1"/>
          <w:sz w:val="30"/>
        </w:rPr>
        <w:t>工</w:t>
      </w:r>
      <w:r w:rsidRPr="00B94792">
        <w:rPr>
          <w:rFonts w:ascii="標楷體" w:eastAsia="標楷體" w:hAnsi="標楷體"/>
          <w:color w:val="000000" w:themeColor="text1"/>
          <w:sz w:val="30"/>
        </w:rPr>
        <w:t>)</w:t>
      </w:r>
    </w:p>
    <w:p w:rsidR="00A874EA" w:rsidRPr="00B94792" w:rsidRDefault="00A874EA">
      <w:pPr>
        <w:pStyle w:val="4"/>
        <w:spacing w:line="500" w:lineRule="exact"/>
        <w:ind w:left="42"/>
        <w:rPr>
          <w:color w:val="000000" w:themeColor="text1"/>
        </w:rPr>
      </w:pPr>
      <w:r w:rsidRPr="00B94792">
        <w:rPr>
          <w:rFonts w:ascii="標楷體" w:eastAsia="標楷體" w:hAnsi="標楷體"/>
          <w:color w:val="000000" w:themeColor="text1"/>
          <w:sz w:val="30"/>
        </w:rPr>
        <w:t xml:space="preserve">     </w:t>
      </w:r>
      <w:r w:rsidRPr="00B94792">
        <w:rPr>
          <w:rFonts w:ascii="標楷體" w:eastAsia="標楷體" w:hAnsi="標楷體" w:hint="eastAsia"/>
          <w:color w:val="000000" w:themeColor="text1"/>
          <w:sz w:val="30"/>
        </w:rPr>
        <w:t>班（科）組之學校，可送</w:t>
      </w:r>
      <w:r w:rsidRPr="00B94792">
        <w:rPr>
          <w:rFonts w:ascii="標楷體" w:eastAsia="標楷體" w:hAnsi="標楷體"/>
          <w:color w:val="000000" w:themeColor="text1"/>
          <w:sz w:val="30"/>
        </w:rPr>
        <w:t>1</w:t>
      </w:r>
      <w:r w:rsidRPr="00B94792">
        <w:rPr>
          <w:rFonts w:ascii="標楷體" w:eastAsia="標楷體" w:hAnsi="標楷體" w:hint="eastAsia"/>
          <w:color w:val="000000" w:themeColor="text1"/>
          <w:sz w:val="30"/>
        </w:rPr>
        <w:t>至</w:t>
      </w:r>
      <w:r w:rsidRPr="00B94792">
        <w:rPr>
          <w:rFonts w:ascii="標楷體" w:eastAsia="標楷體" w:hAnsi="標楷體"/>
          <w:color w:val="000000" w:themeColor="text1"/>
          <w:sz w:val="30"/>
        </w:rPr>
        <w:t>10</w:t>
      </w:r>
      <w:r w:rsidRPr="00B94792">
        <w:rPr>
          <w:rFonts w:ascii="標楷體" w:eastAsia="標楷體" w:hAnsi="標楷體" w:hint="eastAsia"/>
          <w:color w:val="000000" w:themeColor="text1"/>
          <w:sz w:val="30"/>
        </w:rPr>
        <w:t>件。</w:t>
      </w:r>
    </w:p>
    <w:p w:rsidR="00A874EA" w:rsidRPr="00B94792" w:rsidRDefault="00FF7393">
      <w:pPr>
        <w:pStyle w:val="4"/>
        <w:spacing w:line="480" w:lineRule="exact"/>
        <w:ind w:left="2393" w:hanging="2393"/>
        <w:rPr>
          <w:color w:val="000000" w:themeColor="text1"/>
        </w:rPr>
      </w:pPr>
      <w:r w:rsidRPr="00B94792">
        <w:rPr>
          <w:rStyle w:val="9w3cq8r"/>
          <w:rFonts w:ascii="標楷體" w:eastAsia="標楷體" w:hAnsi="標楷體" w:hint="eastAsia"/>
          <w:b/>
          <w:color w:val="000000" w:themeColor="text1"/>
          <w:sz w:val="30"/>
        </w:rPr>
        <w:t>十四</w:t>
      </w:r>
      <w:r w:rsidR="00A874EA" w:rsidRPr="00B94792">
        <w:rPr>
          <w:rStyle w:val="9w3cq8r"/>
          <w:rFonts w:ascii="標楷體" w:eastAsia="標楷體" w:hAnsi="標楷體" w:hint="eastAsia"/>
          <w:b/>
          <w:color w:val="000000" w:themeColor="text1"/>
          <w:sz w:val="30"/>
        </w:rPr>
        <w:t>、評選名額</w:t>
      </w:r>
    </w:p>
    <w:p w:rsidR="00A874EA" w:rsidRPr="00B94792" w:rsidRDefault="00A874EA">
      <w:pPr>
        <w:pStyle w:val="4"/>
        <w:spacing w:line="480" w:lineRule="exact"/>
        <w:ind w:left="2393" w:hanging="2393"/>
        <w:rPr>
          <w:color w:val="000000" w:themeColor="text1"/>
        </w:rPr>
      </w:pPr>
      <w:r w:rsidRPr="00B94792">
        <w:rPr>
          <w:rStyle w:val="9w3cq8r"/>
          <w:rFonts w:ascii="標楷體" w:eastAsia="標楷體" w:hAnsi="標楷體"/>
          <w:color w:val="000000" w:themeColor="text1"/>
          <w:sz w:val="30"/>
        </w:rPr>
        <w:t xml:space="preserve"> </w:t>
      </w:r>
      <w:r w:rsidRPr="00B94792">
        <w:rPr>
          <w:rStyle w:val="9w3cq8r"/>
          <w:rFonts w:ascii="標楷體" w:eastAsia="標楷體" w:hAnsi="標楷體"/>
          <w:b/>
          <w:color w:val="000000" w:themeColor="text1"/>
          <w:sz w:val="30"/>
        </w:rPr>
        <w:t xml:space="preserve">   </w:t>
      </w:r>
      <w:r w:rsidRPr="00B94792">
        <w:rPr>
          <w:rStyle w:val="9w3cq8r"/>
          <w:rFonts w:ascii="標楷體" w:eastAsia="標楷體" w:hAnsi="標楷體" w:hint="eastAsia"/>
          <w:color w:val="000000" w:themeColor="text1"/>
          <w:sz w:val="30"/>
        </w:rPr>
        <w:t>各類組錄取前</w:t>
      </w:r>
      <w:r w:rsidRPr="00B94792">
        <w:rPr>
          <w:rStyle w:val="9w3cq8r"/>
          <w:rFonts w:ascii="標楷體" w:eastAsia="標楷體" w:hAnsi="標楷體"/>
          <w:color w:val="000000" w:themeColor="text1"/>
          <w:sz w:val="30"/>
        </w:rPr>
        <w:t>3</w:t>
      </w:r>
      <w:r w:rsidRPr="00B94792">
        <w:rPr>
          <w:rStyle w:val="9w3cq8r"/>
          <w:rFonts w:ascii="標楷體" w:eastAsia="標楷體" w:hAnsi="標楷體" w:hint="eastAsia"/>
          <w:color w:val="000000" w:themeColor="text1"/>
          <w:sz w:val="30"/>
        </w:rPr>
        <w:t>名</w:t>
      </w:r>
      <w:r w:rsidRPr="00B94792">
        <w:rPr>
          <w:rStyle w:val="9w3cq8r"/>
          <w:rFonts w:ascii="標楷體" w:eastAsia="標楷體" w:hAnsi="標楷體"/>
          <w:color w:val="000000" w:themeColor="text1"/>
          <w:sz w:val="30"/>
        </w:rPr>
        <w:t>6</w:t>
      </w:r>
      <w:r w:rsidRPr="00B94792">
        <w:rPr>
          <w:rStyle w:val="9w3cq8r"/>
          <w:rFonts w:ascii="標楷體" w:eastAsia="標楷體" w:hAnsi="標楷體" w:hint="eastAsia"/>
          <w:color w:val="000000" w:themeColor="text1"/>
          <w:sz w:val="30"/>
        </w:rPr>
        <w:t>件（第一名</w:t>
      </w:r>
      <w:r w:rsidRPr="00B94792">
        <w:rPr>
          <w:rStyle w:val="9w3cq8r"/>
          <w:rFonts w:ascii="標楷體" w:eastAsia="標楷體" w:hAnsi="標楷體"/>
          <w:color w:val="000000" w:themeColor="text1"/>
          <w:sz w:val="30"/>
        </w:rPr>
        <w:t>1</w:t>
      </w:r>
      <w:r w:rsidRPr="00B94792">
        <w:rPr>
          <w:rStyle w:val="9w3cq8r"/>
          <w:rFonts w:ascii="標楷體" w:eastAsia="標楷體" w:hAnsi="標楷體" w:hint="eastAsia"/>
          <w:color w:val="000000" w:themeColor="text1"/>
          <w:sz w:val="30"/>
        </w:rPr>
        <w:t>件，第二名</w:t>
      </w:r>
      <w:r w:rsidRPr="00B94792">
        <w:rPr>
          <w:rStyle w:val="9w3cq8r"/>
          <w:rFonts w:ascii="標楷體" w:eastAsia="標楷體" w:hAnsi="標楷體"/>
          <w:color w:val="000000" w:themeColor="text1"/>
          <w:sz w:val="30"/>
        </w:rPr>
        <w:t>2</w:t>
      </w:r>
      <w:r w:rsidRPr="00B94792">
        <w:rPr>
          <w:rStyle w:val="9w3cq8r"/>
          <w:rFonts w:ascii="標楷體" w:eastAsia="標楷體" w:hAnsi="標楷體" w:hint="eastAsia"/>
          <w:color w:val="000000" w:themeColor="text1"/>
          <w:sz w:val="30"/>
        </w:rPr>
        <w:t>件，第三名</w:t>
      </w:r>
      <w:r w:rsidRPr="00B94792">
        <w:rPr>
          <w:rStyle w:val="9w3cq8r"/>
          <w:rFonts w:ascii="標楷體" w:eastAsia="標楷體" w:hAnsi="標楷體"/>
          <w:color w:val="000000" w:themeColor="text1"/>
          <w:sz w:val="30"/>
        </w:rPr>
        <w:t>3</w:t>
      </w:r>
      <w:r w:rsidRPr="00B94792">
        <w:rPr>
          <w:rStyle w:val="9w3cq8r"/>
          <w:rFonts w:ascii="標楷體" w:eastAsia="標楷體" w:hAnsi="標楷體" w:hint="eastAsia"/>
          <w:color w:val="000000" w:themeColor="text1"/>
          <w:sz w:val="30"/>
        </w:rPr>
        <w:t>件），佳</w:t>
      </w:r>
    </w:p>
    <w:p w:rsidR="00A874EA" w:rsidRPr="00B94792" w:rsidRDefault="00A874EA">
      <w:pPr>
        <w:pStyle w:val="4"/>
        <w:spacing w:line="480" w:lineRule="exact"/>
        <w:ind w:left="2393" w:hanging="2393"/>
        <w:rPr>
          <w:color w:val="000000" w:themeColor="text1"/>
        </w:rPr>
      </w:pPr>
      <w:r w:rsidRPr="00B94792">
        <w:rPr>
          <w:rStyle w:val="9w3cq8r"/>
          <w:rFonts w:ascii="標楷體" w:eastAsia="標楷體" w:hAnsi="標楷體"/>
          <w:color w:val="000000" w:themeColor="text1"/>
          <w:sz w:val="30"/>
        </w:rPr>
        <w:t xml:space="preserve">    </w:t>
      </w:r>
      <w:r w:rsidRPr="00B94792">
        <w:rPr>
          <w:rStyle w:val="9w3cq8r"/>
          <w:rFonts w:ascii="標楷體" w:eastAsia="標楷體" w:hAnsi="標楷體" w:hint="eastAsia"/>
          <w:color w:val="000000" w:themeColor="text1"/>
          <w:sz w:val="30"/>
        </w:rPr>
        <w:t>作若干名，</w:t>
      </w:r>
      <w:r w:rsidRPr="00B94792">
        <w:rPr>
          <w:rStyle w:val="9w3cq8r"/>
          <w:rFonts w:ascii="標楷體" w:eastAsia="標楷體" w:hAnsi="標楷體" w:hint="eastAsia"/>
          <w:color w:val="000000" w:themeColor="text1"/>
          <w:sz w:val="28"/>
          <w:szCs w:val="28"/>
        </w:rPr>
        <w:t>以上名額均得從缺。</w:t>
      </w:r>
      <w:r w:rsidRPr="00B94792">
        <w:rPr>
          <w:rStyle w:val="9w3cq8r"/>
          <w:rFonts w:ascii="標楷體" w:eastAsia="標楷體" w:hAnsi="標楷體" w:hint="eastAsia"/>
          <w:color w:val="000000" w:themeColor="text1"/>
          <w:sz w:val="30"/>
        </w:rPr>
        <w:t>評審委員得按送件比例及水準高低擇</w:t>
      </w:r>
    </w:p>
    <w:p w:rsidR="00A874EA" w:rsidRPr="00B94792" w:rsidRDefault="00A874EA">
      <w:pPr>
        <w:pStyle w:val="4"/>
        <w:spacing w:line="480" w:lineRule="exact"/>
        <w:ind w:left="2393" w:hanging="2393"/>
        <w:rPr>
          <w:color w:val="000000" w:themeColor="text1"/>
        </w:rPr>
      </w:pPr>
      <w:r w:rsidRPr="00B94792">
        <w:rPr>
          <w:rStyle w:val="9w3cq8r"/>
          <w:rFonts w:ascii="標楷體" w:eastAsia="標楷體" w:hAnsi="標楷體" w:hint="eastAsia"/>
          <w:color w:val="000000" w:themeColor="text1"/>
          <w:sz w:val="30"/>
        </w:rPr>
        <w:t xml:space="preserve">　　取。</w:t>
      </w:r>
      <w:r w:rsidRPr="00B94792">
        <w:rPr>
          <w:rStyle w:val="9w3cq8r"/>
          <w:rFonts w:ascii="標楷體" w:eastAsia="標楷體" w:hAnsi="標楷體" w:hint="eastAsia"/>
          <w:b/>
          <w:color w:val="000000" w:themeColor="text1"/>
          <w:sz w:val="30"/>
        </w:rPr>
        <w:t>（評審委員如對參賽作品有疑義，得要求參賽者至現場作畫或書</w:t>
      </w:r>
    </w:p>
    <w:p w:rsidR="00A874EA" w:rsidRPr="00B94792" w:rsidRDefault="00A874EA">
      <w:pPr>
        <w:pStyle w:val="4"/>
        <w:spacing w:line="480" w:lineRule="exact"/>
        <w:ind w:left="2393" w:hanging="2393"/>
        <w:rPr>
          <w:color w:val="000000" w:themeColor="text1"/>
        </w:rPr>
      </w:pPr>
      <w:r w:rsidRPr="00B94792">
        <w:rPr>
          <w:rStyle w:val="9w3cq8r"/>
          <w:rFonts w:ascii="標楷體" w:eastAsia="標楷體" w:hAnsi="標楷體" w:hint="eastAsia"/>
          <w:b/>
          <w:color w:val="000000" w:themeColor="text1"/>
          <w:sz w:val="30"/>
        </w:rPr>
        <w:t xml:space="preserve">　　寫）。</w:t>
      </w:r>
    </w:p>
    <w:p w:rsidR="00A874EA" w:rsidRPr="00B94792" w:rsidRDefault="00FF7393">
      <w:pPr>
        <w:pStyle w:val="4"/>
        <w:spacing w:before="180" w:line="500" w:lineRule="exact"/>
        <w:rPr>
          <w:color w:val="000000" w:themeColor="text1"/>
        </w:rPr>
      </w:pPr>
      <w:r w:rsidRPr="00B94792">
        <w:rPr>
          <w:rStyle w:val="9w3cq8r"/>
          <w:rFonts w:ascii="標楷體" w:eastAsia="標楷體" w:hAnsi="標楷體" w:hint="eastAsia"/>
          <w:b/>
          <w:color w:val="000000" w:themeColor="text1"/>
          <w:sz w:val="30"/>
        </w:rPr>
        <w:t>十五</w:t>
      </w:r>
      <w:r w:rsidR="00A874EA" w:rsidRPr="00B94792">
        <w:rPr>
          <w:rStyle w:val="9w3cq8r"/>
          <w:rFonts w:ascii="標楷體" w:eastAsia="標楷體" w:hAnsi="標楷體" w:hint="eastAsia"/>
          <w:b/>
          <w:color w:val="000000" w:themeColor="text1"/>
          <w:sz w:val="30"/>
        </w:rPr>
        <w:t>、參賽作品類別及規格</w:t>
      </w:r>
    </w:p>
    <w:tbl>
      <w:tblPr>
        <w:tblW w:w="9900" w:type="dxa"/>
        <w:tblInd w:w="396" w:type="dxa"/>
        <w:tblLayout w:type="fixed"/>
        <w:tblCellMar>
          <w:left w:w="0" w:type="dxa"/>
          <w:right w:w="0" w:type="dxa"/>
        </w:tblCellMar>
        <w:tblLook w:val="0000" w:firstRow="0" w:lastRow="0" w:firstColumn="0" w:lastColumn="0" w:noHBand="0" w:noVBand="0"/>
      </w:tblPr>
      <w:tblGrid>
        <w:gridCol w:w="1080"/>
        <w:gridCol w:w="1920"/>
        <w:gridCol w:w="6006"/>
        <w:gridCol w:w="894"/>
      </w:tblGrid>
      <w:tr w:rsidR="00A874EA" w:rsidRPr="00B94792" w:rsidTr="002C1CE3">
        <w:tc>
          <w:tcPr>
            <w:tcW w:w="108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pStyle w:val="4"/>
              <w:spacing w:line="460" w:lineRule="exact"/>
              <w:jc w:val="center"/>
              <w:rPr>
                <w:color w:val="000000" w:themeColor="text1"/>
              </w:rPr>
            </w:pPr>
            <w:r w:rsidRPr="00B94792">
              <w:rPr>
                <w:rFonts w:ascii="標楷體" w:eastAsia="標楷體" w:hAnsi="標楷體" w:hint="eastAsia"/>
                <w:b/>
                <w:color w:val="000000" w:themeColor="text1"/>
                <w:sz w:val="28"/>
                <w:szCs w:val="28"/>
              </w:rPr>
              <w:lastRenderedPageBreak/>
              <w:t>組別</w:t>
            </w:r>
          </w:p>
        </w:tc>
        <w:tc>
          <w:tcPr>
            <w:tcW w:w="192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pStyle w:val="4"/>
              <w:spacing w:line="460" w:lineRule="exact"/>
              <w:jc w:val="center"/>
              <w:rPr>
                <w:color w:val="000000" w:themeColor="text1"/>
              </w:rPr>
            </w:pPr>
            <w:r w:rsidRPr="00B94792">
              <w:rPr>
                <w:rFonts w:ascii="標楷體" w:eastAsia="標楷體" w:hAnsi="標楷體" w:hint="eastAsia"/>
                <w:b/>
                <w:color w:val="000000" w:themeColor="text1"/>
                <w:sz w:val="28"/>
                <w:szCs w:val="28"/>
              </w:rPr>
              <w:t>類別</w:t>
            </w:r>
          </w:p>
        </w:tc>
        <w:tc>
          <w:tcPr>
            <w:tcW w:w="600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pStyle w:val="4"/>
              <w:spacing w:line="460" w:lineRule="exact"/>
              <w:jc w:val="center"/>
              <w:rPr>
                <w:color w:val="000000" w:themeColor="text1"/>
              </w:rPr>
            </w:pPr>
            <w:r w:rsidRPr="00B94792">
              <w:rPr>
                <w:rFonts w:ascii="標楷體" w:eastAsia="標楷體" w:hAnsi="標楷體" w:hint="eastAsia"/>
                <w:b/>
                <w:color w:val="000000" w:themeColor="text1"/>
                <w:sz w:val="28"/>
                <w:szCs w:val="28"/>
              </w:rPr>
              <w:t>參賽作品規格</w:t>
            </w:r>
          </w:p>
        </w:tc>
        <w:tc>
          <w:tcPr>
            <w:tcW w:w="89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pStyle w:val="4"/>
              <w:spacing w:line="460" w:lineRule="exact"/>
              <w:jc w:val="center"/>
              <w:rPr>
                <w:color w:val="000000" w:themeColor="text1"/>
              </w:rPr>
            </w:pPr>
            <w:r w:rsidRPr="00B94792">
              <w:rPr>
                <w:rFonts w:ascii="標楷體" w:eastAsia="標楷體" w:hAnsi="標楷體" w:hint="eastAsia"/>
                <w:b/>
                <w:color w:val="000000" w:themeColor="text1"/>
                <w:sz w:val="28"/>
                <w:szCs w:val="28"/>
              </w:rPr>
              <w:t>備註</w:t>
            </w:r>
          </w:p>
        </w:tc>
      </w:tr>
      <w:tr w:rsidR="00A874EA" w:rsidRPr="00B94792" w:rsidTr="002C1CE3">
        <w:trPr>
          <w:cantSplit/>
          <w:trHeight w:val="863"/>
        </w:trPr>
        <w:tc>
          <w:tcPr>
            <w:tcW w:w="108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pStyle w:val="4"/>
              <w:spacing w:line="460" w:lineRule="exact"/>
              <w:ind w:firstLine="320"/>
              <w:rPr>
                <w:color w:val="000000" w:themeColor="text1"/>
              </w:rPr>
            </w:pPr>
            <w:r w:rsidRPr="00B94792">
              <w:rPr>
                <w:rFonts w:ascii="標楷體" w:eastAsia="標楷體" w:hAnsi="標楷體" w:hint="eastAsia"/>
                <w:b/>
                <w:color w:val="000000" w:themeColor="text1"/>
                <w:sz w:val="32"/>
                <w:szCs w:val="32"/>
              </w:rPr>
              <w:t>國</w:t>
            </w:r>
          </w:p>
          <w:p w:rsidR="00A874EA" w:rsidRPr="00B94792" w:rsidRDefault="00A874EA">
            <w:pPr>
              <w:pStyle w:val="4"/>
              <w:spacing w:line="460" w:lineRule="exact"/>
              <w:ind w:firstLine="320"/>
              <w:rPr>
                <w:color w:val="000000" w:themeColor="text1"/>
              </w:rPr>
            </w:pPr>
            <w:r w:rsidRPr="00B94792">
              <w:rPr>
                <w:rFonts w:ascii="標楷體" w:eastAsia="標楷體" w:hAnsi="標楷體" w:hint="eastAsia"/>
                <w:b/>
                <w:color w:val="000000" w:themeColor="text1"/>
                <w:sz w:val="32"/>
                <w:szCs w:val="32"/>
              </w:rPr>
              <w:t>小</w:t>
            </w:r>
          </w:p>
          <w:p w:rsidR="00A874EA" w:rsidRPr="00B94792" w:rsidRDefault="00A874EA">
            <w:pPr>
              <w:pStyle w:val="4"/>
              <w:spacing w:line="460" w:lineRule="exact"/>
              <w:ind w:firstLine="320"/>
              <w:rPr>
                <w:color w:val="000000" w:themeColor="text1"/>
              </w:rPr>
            </w:pPr>
            <w:r w:rsidRPr="00B94792">
              <w:rPr>
                <w:rStyle w:val="9w3cq8r"/>
                <w:rFonts w:ascii="標楷體" w:eastAsia="標楷體" w:hAnsi="標楷體" w:hint="eastAsia"/>
                <w:b/>
                <w:color w:val="000000" w:themeColor="text1"/>
                <w:sz w:val="32"/>
                <w:szCs w:val="32"/>
              </w:rPr>
              <w:t>組</w:t>
            </w:r>
          </w:p>
        </w:tc>
        <w:tc>
          <w:tcPr>
            <w:tcW w:w="192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pStyle w:val="4"/>
              <w:spacing w:line="460" w:lineRule="exact"/>
              <w:jc w:val="both"/>
              <w:rPr>
                <w:color w:val="000000" w:themeColor="text1"/>
              </w:rPr>
            </w:pPr>
            <w:r w:rsidRPr="00B94792">
              <w:rPr>
                <w:rFonts w:ascii="標楷體" w:eastAsia="標楷體" w:hAnsi="標楷體"/>
                <w:b/>
                <w:color w:val="000000" w:themeColor="text1"/>
                <w:sz w:val="28"/>
                <w:szCs w:val="28"/>
              </w:rPr>
              <w:t>1.</w:t>
            </w:r>
            <w:r w:rsidRPr="00B94792">
              <w:rPr>
                <w:rFonts w:ascii="標楷體" w:eastAsia="標楷體" w:hAnsi="標楷體" w:hint="eastAsia"/>
                <w:b/>
                <w:color w:val="000000" w:themeColor="text1"/>
                <w:sz w:val="28"/>
                <w:szCs w:val="28"/>
              </w:rPr>
              <w:t>繪畫類</w:t>
            </w:r>
          </w:p>
        </w:tc>
        <w:tc>
          <w:tcPr>
            <w:tcW w:w="60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874EA" w:rsidRPr="00B94792" w:rsidRDefault="00A874EA">
            <w:pPr>
              <w:pStyle w:val="4"/>
              <w:spacing w:line="380" w:lineRule="exact"/>
              <w:ind w:left="2"/>
              <w:rPr>
                <w:color w:val="000000" w:themeColor="text1"/>
              </w:rPr>
            </w:pPr>
            <w:r w:rsidRPr="00B94792">
              <w:rPr>
                <w:rFonts w:ascii="標楷體" w:eastAsia="標楷體" w:hAnsi="標楷體" w:hint="eastAsia"/>
                <w:color w:val="000000" w:themeColor="text1"/>
                <w:sz w:val="28"/>
                <w:szCs w:val="28"/>
              </w:rPr>
              <w:t>使用畫材及形式不拘，大小以四開</w:t>
            </w:r>
            <w:r w:rsidRPr="00B94792">
              <w:rPr>
                <w:rFonts w:ascii="標楷體" w:eastAsia="標楷體" w:hAnsi="標楷體"/>
                <w:color w:val="000000" w:themeColor="text1"/>
                <w:sz w:val="28"/>
                <w:szCs w:val="28"/>
              </w:rPr>
              <w:t xml:space="preserve"> (</w:t>
            </w:r>
            <w:r w:rsidRPr="00B94792">
              <w:rPr>
                <w:rFonts w:ascii="標楷體" w:eastAsia="標楷體" w:hAnsi="標楷體" w:hint="eastAsia"/>
                <w:color w:val="000000" w:themeColor="text1"/>
                <w:sz w:val="28"/>
                <w:szCs w:val="28"/>
              </w:rPr>
              <w:t>約</w:t>
            </w:r>
            <w:r w:rsidRPr="00B94792">
              <w:rPr>
                <w:rFonts w:ascii="標楷體" w:eastAsia="標楷體" w:hAnsi="標楷體"/>
                <w:color w:val="000000" w:themeColor="text1"/>
                <w:sz w:val="28"/>
                <w:szCs w:val="28"/>
              </w:rPr>
              <w:t>39</w:t>
            </w:r>
            <w:r w:rsidRPr="00B94792">
              <w:rPr>
                <w:rFonts w:ascii="標楷體" w:eastAsia="標楷體" w:hAnsi="標楷體" w:hint="eastAsia"/>
                <w:color w:val="000000" w:themeColor="text1"/>
                <w:sz w:val="28"/>
                <w:szCs w:val="28"/>
              </w:rPr>
              <w:t>公分×</w:t>
            </w:r>
            <w:r w:rsidRPr="00B94792">
              <w:rPr>
                <w:rFonts w:ascii="標楷體" w:eastAsia="標楷體" w:hAnsi="標楷體"/>
                <w:color w:val="000000" w:themeColor="text1"/>
                <w:sz w:val="28"/>
                <w:szCs w:val="28"/>
              </w:rPr>
              <w:t>54</w:t>
            </w:r>
            <w:r w:rsidRPr="00B94792">
              <w:rPr>
                <w:rFonts w:ascii="標楷體" w:eastAsia="標楷體" w:hAnsi="標楷體" w:hint="eastAsia"/>
                <w:color w:val="000000" w:themeColor="text1"/>
                <w:sz w:val="28"/>
                <w:szCs w:val="28"/>
              </w:rPr>
              <w:t>公分</w:t>
            </w:r>
            <w:r w:rsidRPr="00B94792">
              <w:rPr>
                <w:rFonts w:ascii="標楷體" w:eastAsia="標楷體" w:hAnsi="標楷體"/>
                <w:color w:val="000000" w:themeColor="text1"/>
                <w:sz w:val="28"/>
                <w:szCs w:val="28"/>
              </w:rPr>
              <w:t>)</w:t>
            </w:r>
            <w:r w:rsidRPr="00B94792">
              <w:rPr>
                <w:rFonts w:ascii="標楷體" w:eastAsia="標楷體" w:hAnsi="標楷體" w:hint="eastAsia"/>
                <w:color w:val="000000" w:themeColor="text1"/>
                <w:sz w:val="28"/>
                <w:szCs w:val="28"/>
              </w:rPr>
              <w:t>為原則，一律不得裱裝。</w:t>
            </w:r>
          </w:p>
        </w:tc>
        <w:tc>
          <w:tcPr>
            <w:tcW w:w="89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pStyle w:val="4"/>
              <w:spacing w:line="460" w:lineRule="exact"/>
              <w:jc w:val="both"/>
              <w:rPr>
                <w:rFonts w:ascii="標楷體" w:eastAsia="標楷體" w:hAnsi="標楷體"/>
                <w:color w:val="000000" w:themeColor="text1"/>
                <w:sz w:val="28"/>
                <w:szCs w:val="28"/>
              </w:rPr>
            </w:pPr>
          </w:p>
        </w:tc>
      </w:tr>
      <w:tr w:rsidR="00A874EA" w:rsidRPr="00B94792" w:rsidTr="002C1CE3">
        <w:trPr>
          <w:cantSplit/>
          <w:trHeight w:val="2267"/>
        </w:trPr>
        <w:tc>
          <w:tcPr>
            <w:tcW w:w="1080"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rPr>
                <w:color w:val="000000" w:themeColor="text1"/>
              </w:rPr>
            </w:pPr>
          </w:p>
        </w:tc>
        <w:tc>
          <w:tcPr>
            <w:tcW w:w="192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pStyle w:val="4"/>
              <w:spacing w:line="460" w:lineRule="exact"/>
              <w:jc w:val="both"/>
              <w:rPr>
                <w:color w:val="000000" w:themeColor="text1"/>
              </w:rPr>
            </w:pPr>
            <w:r w:rsidRPr="00B94792">
              <w:rPr>
                <w:rFonts w:ascii="標楷體" w:eastAsia="標楷體" w:hAnsi="標楷體"/>
                <w:b/>
                <w:color w:val="000000" w:themeColor="text1"/>
                <w:sz w:val="28"/>
                <w:szCs w:val="28"/>
              </w:rPr>
              <w:t>2.</w:t>
            </w:r>
            <w:r w:rsidRPr="00B94792">
              <w:rPr>
                <w:rFonts w:ascii="標楷體" w:eastAsia="標楷體" w:hAnsi="標楷體" w:hint="eastAsia"/>
                <w:b/>
                <w:color w:val="000000" w:themeColor="text1"/>
                <w:sz w:val="28"/>
                <w:szCs w:val="28"/>
              </w:rPr>
              <w:t>書法類</w:t>
            </w:r>
          </w:p>
        </w:tc>
        <w:tc>
          <w:tcPr>
            <w:tcW w:w="60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874EA" w:rsidRPr="00B94792" w:rsidRDefault="00A874EA">
            <w:pPr>
              <w:pStyle w:val="4"/>
              <w:spacing w:line="380" w:lineRule="exact"/>
              <w:ind w:left="252" w:hanging="252"/>
              <w:rPr>
                <w:color w:val="000000" w:themeColor="text1"/>
              </w:rPr>
            </w:pPr>
            <w:r w:rsidRPr="00B94792">
              <w:rPr>
                <w:rFonts w:ascii="標楷體" w:eastAsia="標楷體" w:hAnsi="標楷體"/>
                <w:color w:val="000000" w:themeColor="text1"/>
                <w:sz w:val="28"/>
                <w:szCs w:val="28"/>
              </w:rPr>
              <w:t>1.</w:t>
            </w:r>
            <w:r w:rsidRPr="00B94792">
              <w:rPr>
                <w:rFonts w:ascii="標楷體" w:eastAsia="標楷體" w:hAnsi="標楷體" w:hint="eastAsia"/>
                <w:color w:val="000000" w:themeColor="text1"/>
                <w:sz w:val="28"/>
                <w:szCs w:val="28"/>
              </w:rPr>
              <w:t>國小各組作品大小為對開（約</w:t>
            </w:r>
            <w:r w:rsidRPr="00B94792">
              <w:rPr>
                <w:rFonts w:ascii="標楷體" w:eastAsia="標楷體" w:hAnsi="標楷體"/>
                <w:color w:val="000000" w:themeColor="text1"/>
                <w:sz w:val="28"/>
                <w:szCs w:val="28"/>
              </w:rPr>
              <w:t>34</w:t>
            </w:r>
            <w:r w:rsidRPr="00B94792">
              <w:rPr>
                <w:rFonts w:ascii="標楷體" w:eastAsia="標楷體" w:hAnsi="標楷體" w:hint="eastAsia"/>
                <w:color w:val="000000" w:themeColor="text1"/>
                <w:sz w:val="28"/>
                <w:szCs w:val="28"/>
              </w:rPr>
              <w:t>公分×</w:t>
            </w:r>
            <w:r w:rsidRPr="00B94792">
              <w:rPr>
                <w:rFonts w:ascii="標楷體" w:eastAsia="標楷體" w:hAnsi="標楷體"/>
                <w:color w:val="000000" w:themeColor="text1"/>
                <w:sz w:val="28"/>
                <w:szCs w:val="28"/>
              </w:rPr>
              <w:t>135</w:t>
            </w:r>
            <w:r w:rsidRPr="00B94792">
              <w:rPr>
                <w:rFonts w:ascii="標楷體" w:eastAsia="標楷體" w:hAnsi="標楷體" w:hint="eastAsia"/>
                <w:color w:val="000000" w:themeColor="text1"/>
                <w:sz w:val="28"/>
                <w:szCs w:val="28"/>
              </w:rPr>
              <w:t>公分），一律不得裱裝。對聯、四屏、橫式、裝框、手卷不收。</w:t>
            </w:r>
          </w:p>
          <w:p w:rsidR="00A874EA" w:rsidRPr="00B94792" w:rsidRDefault="00A874EA">
            <w:pPr>
              <w:pStyle w:val="4"/>
              <w:spacing w:line="380" w:lineRule="exact"/>
              <w:ind w:left="252" w:hanging="252"/>
              <w:rPr>
                <w:color w:val="000000" w:themeColor="text1"/>
              </w:rPr>
            </w:pPr>
            <w:r w:rsidRPr="00B94792">
              <w:rPr>
                <w:rStyle w:val="9w3cq8r"/>
                <w:rFonts w:ascii="標楷體" w:eastAsia="標楷體" w:hAnsi="標楷體"/>
                <w:color w:val="000000" w:themeColor="text1"/>
                <w:sz w:val="28"/>
                <w:szCs w:val="28"/>
              </w:rPr>
              <w:t>2.</w:t>
            </w:r>
            <w:r w:rsidRPr="00B94792">
              <w:rPr>
                <w:rStyle w:val="9w3cq8r"/>
                <w:rFonts w:ascii="標楷體" w:eastAsia="標楷體" w:hAnsi="標楷體" w:hint="eastAsia"/>
                <w:color w:val="000000" w:themeColor="text1"/>
                <w:sz w:val="28"/>
                <w:szCs w:val="28"/>
              </w:rPr>
              <w:t>作品需落款，但不可書寫校名（凡書寫校名者一律不予評審）。一律採用素色宣紙</w:t>
            </w:r>
            <w:r w:rsidRPr="00B94792">
              <w:rPr>
                <w:rStyle w:val="9w3cq8r"/>
                <w:rFonts w:ascii="標楷體" w:eastAsia="標楷體" w:hAnsi="標楷體" w:hint="eastAsia"/>
                <w:bCs/>
                <w:color w:val="000000" w:themeColor="text1"/>
                <w:sz w:val="28"/>
                <w:szCs w:val="28"/>
              </w:rPr>
              <w:t>（界格與否由參賽者自行決定）。</w:t>
            </w:r>
          </w:p>
        </w:tc>
        <w:tc>
          <w:tcPr>
            <w:tcW w:w="894"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rPr>
                <w:color w:val="000000" w:themeColor="text1"/>
              </w:rPr>
            </w:pPr>
          </w:p>
        </w:tc>
      </w:tr>
      <w:tr w:rsidR="00A874EA" w:rsidRPr="00B94792" w:rsidTr="002C1CE3">
        <w:trPr>
          <w:cantSplit/>
          <w:trHeight w:val="2949"/>
        </w:trPr>
        <w:tc>
          <w:tcPr>
            <w:tcW w:w="1080"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rPr>
                <w:color w:val="000000" w:themeColor="text1"/>
              </w:rPr>
            </w:pPr>
          </w:p>
        </w:tc>
        <w:tc>
          <w:tcPr>
            <w:tcW w:w="192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pStyle w:val="4"/>
              <w:spacing w:line="460" w:lineRule="exact"/>
              <w:jc w:val="both"/>
              <w:rPr>
                <w:color w:val="000000" w:themeColor="text1"/>
              </w:rPr>
            </w:pPr>
            <w:r w:rsidRPr="00B94792">
              <w:rPr>
                <w:rFonts w:ascii="標楷體" w:eastAsia="標楷體" w:hAnsi="標楷體"/>
                <w:b/>
                <w:color w:val="000000" w:themeColor="text1"/>
                <w:sz w:val="28"/>
                <w:szCs w:val="28"/>
              </w:rPr>
              <w:t>3.</w:t>
            </w:r>
            <w:r w:rsidRPr="00B94792">
              <w:rPr>
                <w:rFonts w:ascii="標楷體" w:eastAsia="標楷體" w:hAnsi="標楷體" w:hint="eastAsia"/>
                <w:b/>
                <w:color w:val="000000" w:themeColor="text1"/>
                <w:sz w:val="28"/>
                <w:szCs w:val="28"/>
              </w:rPr>
              <w:t>平面設計類</w:t>
            </w:r>
          </w:p>
        </w:tc>
        <w:tc>
          <w:tcPr>
            <w:tcW w:w="60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874EA" w:rsidRPr="00B94792" w:rsidRDefault="00A874EA">
            <w:pPr>
              <w:pStyle w:val="4"/>
              <w:spacing w:line="400" w:lineRule="exact"/>
              <w:ind w:left="252" w:hanging="252"/>
              <w:rPr>
                <w:color w:val="000000" w:themeColor="text1"/>
              </w:rPr>
            </w:pPr>
            <w:r w:rsidRPr="00B94792">
              <w:rPr>
                <w:rFonts w:ascii="標楷體" w:eastAsia="標楷體" w:hAnsi="標楷體"/>
                <w:color w:val="000000" w:themeColor="text1"/>
                <w:sz w:val="28"/>
                <w:szCs w:val="28"/>
              </w:rPr>
              <w:t>1.</w:t>
            </w:r>
            <w:r w:rsidRPr="00B94792">
              <w:rPr>
                <w:rFonts w:ascii="標楷體" w:eastAsia="標楷體" w:hAnsi="標楷體" w:hint="eastAsia"/>
                <w:color w:val="000000" w:themeColor="text1"/>
                <w:sz w:val="28"/>
                <w:szCs w:val="28"/>
              </w:rPr>
              <w:t>大小一律為四開（約</w:t>
            </w:r>
            <w:r w:rsidRPr="00B94792">
              <w:rPr>
                <w:rFonts w:ascii="標楷體" w:eastAsia="標楷體" w:hAnsi="標楷體"/>
                <w:color w:val="000000" w:themeColor="text1"/>
                <w:sz w:val="28"/>
                <w:szCs w:val="28"/>
              </w:rPr>
              <w:t>39</w:t>
            </w:r>
            <w:r w:rsidRPr="00B94792">
              <w:rPr>
                <w:rFonts w:ascii="標楷體" w:eastAsia="標楷體" w:hAnsi="標楷體" w:hint="eastAsia"/>
                <w:color w:val="000000" w:themeColor="text1"/>
                <w:sz w:val="28"/>
                <w:szCs w:val="28"/>
              </w:rPr>
              <w:t>公分×</w:t>
            </w:r>
            <w:r w:rsidRPr="00B94792">
              <w:rPr>
                <w:rFonts w:ascii="標楷體" w:eastAsia="標楷體" w:hAnsi="標楷體"/>
                <w:color w:val="000000" w:themeColor="text1"/>
                <w:sz w:val="28"/>
                <w:szCs w:val="28"/>
              </w:rPr>
              <w:t>54</w:t>
            </w:r>
            <w:r w:rsidRPr="00B94792">
              <w:rPr>
                <w:rFonts w:ascii="標楷體" w:eastAsia="標楷體" w:hAnsi="標楷體" w:hint="eastAsia"/>
                <w:color w:val="000000" w:themeColor="text1"/>
                <w:sz w:val="28"/>
                <w:szCs w:val="28"/>
              </w:rPr>
              <w:t>公分），作品一律裝框，裝框後高度不得超過</w:t>
            </w:r>
            <w:r w:rsidRPr="00B94792">
              <w:rPr>
                <w:rFonts w:ascii="標楷體" w:eastAsia="標楷體" w:hAnsi="標楷體"/>
                <w:color w:val="000000" w:themeColor="text1"/>
                <w:sz w:val="28"/>
                <w:szCs w:val="28"/>
              </w:rPr>
              <w:t>10</w:t>
            </w:r>
            <w:r w:rsidRPr="00B94792">
              <w:rPr>
                <w:rFonts w:ascii="標楷體" w:eastAsia="標楷體" w:hAnsi="標楷體" w:hint="eastAsia"/>
                <w:color w:val="000000" w:themeColor="text1"/>
                <w:sz w:val="28"/>
                <w:szCs w:val="28"/>
              </w:rPr>
              <w:t>公分，連作不收。</w:t>
            </w:r>
          </w:p>
          <w:p w:rsidR="00A874EA" w:rsidRPr="00B94792" w:rsidRDefault="00A874EA">
            <w:pPr>
              <w:pStyle w:val="4"/>
              <w:spacing w:line="400" w:lineRule="exact"/>
              <w:ind w:left="252" w:hanging="252"/>
              <w:rPr>
                <w:color w:val="000000" w:themeColor="text1"/>
              </w:rPr>
            </w:pPr>
            <w:r w:rsidRPr="00B94792">
              <w:rPr>
                <w:rFonts w:ascii="標楷體" w:eastAsia="標楷體" w:hAnsi="標楷體"/>
                <w:color w:val="000000" w:themeColor="text1"/>
                <w:sz w:val="28"/>
                <w:szCs w:val="28"/>
              </w:rPr>
              <w:t>2.</w:t>
            </w:r>
            <w:r w:rsidRPr="00B94792">
              <w:rPr>
                <w:rFonts w:ascii="標楷體" w:eastAsia="標楷體" w:hAnsi="標楷體" w:hint="eastAsia"/>
                <w:color w:val="000000" w:themeColor="text1"/>
                <w:sz w:val="28"/>
                <w:szCs w:val="28"/>
              </w:rPr>
              <w:t>以生活環境與藝術為主題，得採各類基本材料，並以平面設計為限。</w:t>
            </w:r>
          </w:p>
          <w:p w:rsidR="00A874EA" w:rsidRPr="00B94792" w:rsidRDefault="00A874EA">
            <w:pPr>
              <w:pStyle w:val="4"/>
              <w:spacing w:line="400" w:lineRule="exact"/>
              <w:ind w:left="300" w:hanging="300"/>
              <w:rPr>
                <w:color w:val="000000" w:themeColor="text1"/>
              </w:rPr>
            </w:pPr>
            <w:r w:rsidRPr="00B94792">
              <w:rPr>
                <w:rStyle w:val="9w3cq8r"/>
                <w:rFonts w:ascii="標楷體" w:eastAsia="標楷體" w:hAnsi="標楷體"/>
                <w:color w:val="000000" w:themeColor="text1"/>
                <w:sz w:val="28"/>
                <w:szCs w:val="28"/>
              </w:rPr>
              <w:t>3.</w:t>
            </w:r>
            <w:r w:rsidRPr="00B94792">
              <w:rPr>
                <w:rStyle w:val="9w3cq8r"/>
                <w:rFonts w:ascii="標楷體" w:eastAsia="標楷體" w:hAnsi="標楷體" w:hint="eastAsia"/>
                <w:color w:val="000000" w:themeColor="text1"/>
                <w:sz w:val="28"/>
                <w:szCs w:val="28"/>
              </w:rPr>
              <w:t>平面設計參賽作品須有明確的主題，且具有功能性與目的性。</w:t>
            </w:r>
          </w:p>
        </w:tc>
        <w:tc>
          <w:tcPr>
            <w:tcW w:w="894"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rPr>
                <w:color w:val="000000" w:themeColor="text1"/>
              </w:rPr>
            </w:pPr>
          </w:p>
        </w:tc>
      </w:tr>
      <w:tr w:rsidR="00A874EA" w:rsidRPr="00B94792" w:rsidTr="002C1CE3">
        <w:trPr>
          <w:cantSplit/>
          <w:trHeight w:val="1649"/>
        </w:trPr>
        <w:tc>
          <w:tcPr>
            <w:tcW w:w="1080"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rPr>
                <w:color w:val="000000" w:themeColor="text1"/>
              </w:rPr>
            </w:pPr>
          </w:p>
        </w:tc>
        <w:tc>
          <w:tcPr>
            <w:tcW w:w="192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pStyle w:val="4"/>
              <w:spacing w:line="460" w:lineRule="exact"/>
              <w:jc w:val="both"/>
              <w:rPr>
                <w:color w:val="000000" w:themeColor="text1"/>
              </w:rPr>
            </w:pPr>
            <w:r w:rsidRPr="00B94792">
              <w:rPr>
                <w:rFonts w:ascii="標楷體" w:eastAsia="標楷體" w:hAnsi="標楷體"/>
                <w:b/>
                <w:color w:val="000000" w:themeColor="text1"/>
                <w:sz w:val="28"/>
                <w:szCs w:val="28"/>
              </w:rPr>
              <w:t>4.</w:t>
            </w:r>
            <w:r w:rsidRPr="00B94792">
              <w:rPr>
                <w:rFonts w:ascii="標楷體" w:eastAsia="標楷體" w:hAnsi="標楷體" w:hint="eastAsia"/>
                <w:b/>
                <w:color w:val="000000" w:themeColor="text1"/>
                <w:sz w:val="28"/>
                <w:szCs w:val="28"/>
              </w:rPr>
              <w:t>漫畫類</w:t>
            </w:r>
          </w:p>
        </w:tc>
        <w:tc>
          <w:tcPr>
            <w:tcW w:w="60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874EA" w:rsidRPr="00B94792" w:rsidRDefault="00A874EA">
            <w:pPr>
              <w:pStyle w:val="4"/>
              <w:spacing w:line="400" w:lineRule="exact"/>
              <w:rPr>
                <w:color w:val="000000" w:themeColor="text1"/>
              </w:rPr>
            </w:pPr>
            <w:r w:rsidRPr="00B94792">
              <w:rPr>
                <w:rFonts w:ascii="標楷體" w:eastAsia="標楷體" w:hAnsi="標楷體"/>
                <w:color w:val="000000" w:themeColor="text1"/>
                <w:sz w:val="28"/>
                <w:szCs w:val="28"/>
              </w:rPr>
              <w:t>1.</w:t>
            </w:r>
            <w:r w:rsidRPr="00B94792">
              <w:rPr>
                <w:rFonts w:ascii="標楷體" w:eastAsia="標楷體" w:hAnsi="標楷體" w:hint="eastAsia"/>
                <w:color w:val="000000" w:themeColor="text1"/>
                <w:sz w:val="28"/>
                <w:szCs w:val="28"/>
              </w:rPr>
              <w:t>參賽作品形式不拘，大小不超過四開圖畫紙（約</w:t>
            </w:r>
            <w:r w:rsidRPr="00B94792">
              <w:rPr>
                <w:rFonts w:ascii="標楷體" w:eastAsia="標楷體" w:hAnsi="標楷體"/>
                <w:color w:val="000000" w:themeColor="text1"/>
                <w:sz w:val="28"/>
                <w:szCs w:val="28"/>
              </w:rPr>
              <w:t>39</w:t>
            </w:r>
            <w:r w:rsidRPr="00B94792">
              <w:rPr>
                <w:rFonts w:ascii="標楷體" w:eastAsia="標楷體" w:hAnsi="標楷體" w:hint="eastAsia"/>
                <w:color w:val="000000" w:themeColor="text1"/>
                <w:sz w:val="28"/>
                <w:szCs w:val="28"/>
              </w:rPr>
              <w:t>公分×</w:t>
            </w:r>
            <w:r w:rsidRPr="00B94792">
              <w:rPr>
                <w:rFonts w:ascii="標楷體" w:eastAsia="標楷體" w:hAnsi="標楷體"/>
                <w:color w:val="000000" w:themeColor="text1"/>
                <w:sz w:val="28"/>
                <w:szCs w:val="28"/>
              </w:rPr>
              <w:t>54</w:t>
            </w:r>
            <w:r w:rsidRPr="00B94792">
              <w:rPr>
                <w:rFonts w:ascii="標楷體" w:eastAsia="標楷體" w:hAnsi="標楷體" w:hint="eastAsia"/>
                <w:color w:val="000000" w:themeColor="text1"/>
                <w:sz w:val="28"/>
                <w:szCs w:val="28"/>
              </w:rPr>
              <w:t>公分），一律不得裱裝。</w:t>
            </w:r>
          </w:p>
          <w:p w:rsidR="00A874EA" w:rsidRPr="00B94792" w:rsidRDefault="00A874EA">
            <w:pPr>
              <w:pStyle w:val="4"/>
              <w:spacing w:line="400" w:lineRule="exact"/>
              <w:ind w:left="252" w:hanging="252"/>
              <w:rPr>
                <w:color w:val="000000" w:themeColor="text1"/>
              </w:rPr>
            </w:pPr>
            <w:r w:rsidRPr="00B94792">
              <w:rPr>
                <w:rStyle w:val="9w3cq8r"/>
                <w:rFonts w:ascii="標楷體" w:eastAsia="標楷體" w:hAnsi="標楷體"/>
                <w:color w:val="000000" w:themeColor="text1"/>
                <w:sz w:val="28"/>
                <w:szCs w:val="28"/>
              </w:rPr>
              <w:t>2.</w:t>
            </w:r>
            <w:r w:rsidRPr="00B94792">
              <w:rPr>
                <w:rStyle w:val="9w3cq8r"/>
                <w:rFonts w:ascii="標楷體" w:eastAsia="標楷體" w:hAnsi="標楷體" w:hint="eastAsia"/>
                <w:color w:val="000000" w:themeColor="text1"/>
                <w:sz w:val="28"/>
                <w:szCs w:val="28"/>
              </w:rPr>
              <w:t>參賽作品不限定主題。黑白、彩色不拘，作品形式單幅、多格均可。</w:t>
            </w:r>
          </w:p>
        </w:tc>
        <w:tc>
          <w:tcPr>
            <w:tcW w:w="894"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rPr>
                <w:color w:val="000000" w:themeColor="text1"/>
              </w:rPr>
            </w:pPr>
          </w:p>
        </w:tc>
      </w:tr>
      <w:tr w:rsidR="00A874EA" w:rsidRPr="00B94792" w:rsidTr="002C1CE3">
        <w:trPr>
          <w:cantSplit/>
          <w:trHeight w:val="1797"/>
        </w:trPr>
        <w:tc>
          <w:tcPr>
            <w:tcW w:w="1080"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rPr>
                <w:color w:val="000000" w:themeColor="text1"/>
              </w:rPr>
            </w:pPr>
          </w:p>
        </w:tc>
        <w:tc>
          <w:tcPr>
            <w:tcW w:w="192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pStyle w:val="4"/>
              <w:spacing w:line="460" w:lineRule="exact"/>
              <w:jc w:val="both"/>
              <w:rPr>
                <w:color w:val="000000" w:themeColor="text1"/>
              </w:rPr>
            </w:pPr>
            <w:r w:rsidRPr="00B94792">
              <w:rPr>
                <w:rFonts w:ascii="標楷體" w:eastAsia="標楷體" w:hAnsi="標楷體"/>
                <w:b/>
                <w:color w:val="000000" w:themeColor="text1"/>
                <w:sz w:val="28"/>
                <w:szCs w:val="28"/>
              </w:rPr>
              <w:t>5.</w:t>
            </w:r>
            <w:r w:rsidRPr="00B94792">
              <w:rPr>
                <w:rFonts w:ascii="標楷體" w:eastAsia="標楷體" w:hAnsi="標楷體" w:hint="eastAsia"/>
                <w:b/>
                <w:color w:val="000000" w:themeColor="text1"/>
                <w:sz w:val="28"/>
                <w:szCs w:val="28"/>
              </w:rPr>
              <w:t>水墨畫類</w:t>
            </w:r>
          </w:p>
        </w:tc>
        <w:tc>
          <w:tcPr>
            <w:tcW w:w="60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874EA" w:rsidRPr="00B94792" w:rsidRDefault="00A874EA">
            <w:pPr>
              <w:pStyle w:val="4"/>
              <w:spacing w:line="400" w:lineRule="exact"/>
              <w:ind w:left="252" w:hanging="252"/>
              <w:rPr>
                <w:color w:val="000000" w:themeColor="text1"/>
              </w:rPr>
            </w:pPr>
            <w:r w:rsidRPr="00B94792">
              <w:rPr>
                <w:rStyle w:val="9w3cq8r"/>
                <w:rFonts w:ascii="標楷體" w:eastAsia="標楷體" w:hAnsi="標楷體"/>
                <w:color w:val="000000" w:themeColor="text1"/>
                <w:sz w:val="28"/>
                <w:szCs w:val="28"/>
              </w:rPr>
              <w:t>1.</w:t>
            </w:r>
            <w:r w:rsidRPr="00B94792">
              <w:rPr>
                <w:rStyle w:val="9w3cq8r"/>
                <w:rFonts w:ascii="標楷體" w:eastAsia="標楷體" w:hAnsi="標楷體" w:hint="eastAsia"/>
                <w:color w:val="000000" w:themeColor="text1"/>
                <w:sz w:val="28"/>
                <w:szCs w:val="28"/>
              </w:rPr>
              <w:t>大小一律為</w:t>
            </w:r>
            <w:r w:rsidRPr="00B94792">
              <w:rPr>
                <w:rStyle w:val="9w3cq8r"/>
                <w:rFonts w:ascii="標楷體" w:eastAsia="標楷體" w:hAnsi="標楷體" w:hint="eastAsia"/>
                <w:bCs/>
                <w:color w:val="000000" w:themeColor="text1"/>
                <w:sz w:val="28"/>
                <w:szCs w:val="28"/>
              </w:rPr>
              <w:t>宣（棉）紙</w:t>
            </w:r>
            <w:r w:rsidRPr="00B94792">
              <w:rPr>
                <w:rStyle w:val="9w3cq8r"/>
                <w:rFonts w:ascii="標楷體" w:eastAsia="標楷體" w:hAnsi="標楷體" w:hint="eastAsia"/>
                <w:color w:val="000000" w:themeColor="text1"/>
                <w:sz w:val="28"/>
                <w:szCs w:val="28"/>
              </w:rPr>
              <w:t>四開（約</w:t>
            </w:r>
            <w:r w:rsidRPr="00B94792">
              <w:rPr>
                <w:rStyle w:val="9w3cq8r"/>
                <w:rFonts w:ascii="標楷體" w:eastAsia="標楷體" w:hAnsi="標楷體"/>
                <w:color w:val="000000" w:themeColor="text1"/>
                <w:sz w:val="28"/>
                <w:szCs w:val="28"/>
              </w:rPr>
              <w:t>30~35</w:t>
            </w:r>
            <w:r w:rsidRPr="00B94792">
              <w:rPr>
                <w:rStyle w:val="9w3cq8r"/>
                <w:rFonts w:ascii="標楷體" w:eastAsia="標楷體" w:hAnsi="標楷體" w:hint="eastAsia"/>
                <w:color w:val="000000" w:themeColor="text1"/>
                <w:sz w:val="28"/>
                <w:szCs w:val="28"/>
              </w:rPr>
              <w:t>公分×</w:t>
            </w:r>
            <w:r w:rsidRPr="00B94792">
              <w:rPr>
                <w:rStyle w:val="9w3cq8r"/>
                <w:rFonts w:ascii="標楷體" w:eastAsia="標楷體" w:hAnsi="標楷體"/>
                <w:color w:val="000000" w:themeColor="text1"/>
                <w:sz w:val="28"/>
                <w:szCs w:val="28"/>
              </w:rPr>
              <w:t>60~70</w:t>
            </w:r>
            <w:r w:rsidRPr="00B94792">
              <w:rPr>
                <w:rStyle w:val="9w3cq8r"/>
                <w:rFonts w:ascii="標楷體" w:eastAsia="標楷體" w:hAnsi="標楷體" w:hint="eastAsia"/>
                <w:color w:val="000000" w:themeColor="text1"/>
                <w:sz w:val="28"/>
                <w:szCs w:val="28"/>
              </w:rPr>
              <w:t>公分），不得裱裝</w:t>
            </w:r>
            <w:r w:rsidRPr="00B94792">
              <w:rPr>
                <w:rStyle w:val="9w3cq8r"/>
                <w:rFonts w:ascii="標楷體" w:eastAsia="標楷體" w:hAnsi="標楷體"/>
                <w:color w:val="000000" w:themeColor="text1"/>
                <w:sz w:val="28"/>
                <w:szCs w:val="28"/>
              </w:rPr>
              <w:t>(</w:t>
            </w:r>
            <w:r w:rsidRPr="00B94792">
              <w:rPr>
                <w:rStyle w:val="9w3cq8r"/>
                <w:rFonts w:ascii="標楷體" w:eastAsia="標楷體" w:hAnsi="標楷體" w:hint="eastAsia"/>
                <w:color w:val="000000" w:themeColor="text1"/>
                <w:sz w:val="28"/>
                <w:szCs w:val="28"/>
              </w:rPr>
              <w:t>可托底</w:t>
            </w:r>
            <w:r w:rsidRPr="00B94792">
              <w:rPr>
                <w:rStyle w:val="9w3cq8r"/>
                <w:rFonts w:ascii="標楷體" w:eastAsia="標楷體" w:hAnsi="標楷體"/>
                <w:color w:val="000000" w:themeColor="text1"/>
                <w:sz w:val="28"/>
                <w:szCs w:val="28"/>
              </w:rPr>
              <w:t>)</w:t>
            </w:r>
            <w:r w:rsidRPr="00B94792">
              <w:rPr>
                <w:rStyle w:val="9w3cq8r"/>
                <w:rFonts w:ascii="標楷體" w:eastAsia="標楷體" w:hAnsi="標楷體" w:hint="eastAsia"/>
                <w:color w:val="000000" w:themeColor="text1"/>
                <w:sz w:val="28"/>
                <w:szCs w:val="28"/>
              </w:rPr>
              <w:t>。</w:t>
            </w:r>
          </w:p>
          <w:p w:rsidR="00A874EA" w:rsidRPr="00B94792" w:rsidRDefault="00A874EA">
            <w:pPr>
              <w:pStyle w:val="4"/>
              <w:spacing w:line="400" w:lineRule="exact"/>
              <w:ind w:left="280" w:hanging="280"/>
              <w:rPr>
                <w:color w:val="000000" w:themeColor="text1"/>
              </w:rPr>
            </w:pPr>
            <w:r w:rsidRPr="00B94792">
              <w:rPr>
                <w:rStyle w:val="9w3cq8r"/>
                <w:rFonts w:ascii="標楷體" w:eastAsia="標楷體" w:hAnsi="標楷體"/>
                <w:color w:val="000000" w:themeColor="text1"/>
                <w:sz w:val="28"/>
                <w:szCs w:val="28"/>
              </w:rPr>
              <w:t>2.</w:t>
            </w:r>
            <w:r w:rsidRPr="00B94792">
              <w:rPr>
                <w:rStyle w:val="9w3cq8r"/>
                <w:rFonts w:ascii="標楷體" w:eastAsia="標楷體" w:hAnsi="標楷體" w:hint="eastAsia"/>
                <w:color w:val="000000" w:themeColor="text1"/>
                <w:sz w:val="28"/>
                <w:szCs w:val="28"/>
              </w:rPr>
              <w:t>作品可落款，</w:t>
            </w:r>
            <w:r w:rsidRPr="00B94792">
              <w:rPr>
                <w:rStyle w:val="9w3cq8r"/>
                <w:rFonts w:ascii="標楷體" w:eastAsia="標楷體" w:hAnsi="標楷體" w:hint="eastAsia"/>
                <w:bCs/>
                <w:color w:val="000000" w:themeColor="text1"/>
                <w:sz w:val="28"/>
                <w:szCs w:val="28"/>
              </w:rPr>
              <w:t>但不可書寫校名，凡書寫校名者一律不予評審</w:t>
            </w:r>
            <w:r w:rsidRPr="00B94792">
              <w:rPr>
                <w:rStyle w:val="9w3cq8r"/>
                <w:rFonts w:ascii="標楷體" w:eastAsia="標楷體" w:hAnsi="標楷體" w:hint="eastAsia"/>
                <w:color w:val="000000" w:themeColor="text1"/>
                <w:sz w:val="28"/>
                <w:szCs w:val="28"/>
              </w:rPr>
              <w:t>。</w:t>
            </w:r>
          </w:p>
        </w:tc>
        <w:tc>
          <w:tcPr>
            <w:tcW w:w="894"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rPr>
                <w:color w:val="000000" w:themeColor="text1"/>
              </w:rPr>
            </w:pPr>
          </w:p>
        </w:tc>
      </w:tr>
      <w:tr w:rsidR="00A874EA" w:rsidRPr="00B94792" w:rsidTr="002C1CE3">
        <w:trPr>
          <w:cantSplit/>
          <w:trHeight w:val="2316"/>
        </w:trPr>
        <w:tc>
          <w:tcPr>
            <w:tcW w:w="1080"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rPr>
                <w:color w:val="000000" w:themeColor="text1"/>
              </w:rPr>
            </w:pPr>
          </w:p>
        </w:tc>
        <w:tc>
          <w:tcPr>
            <w:tcW w:w="192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pStyle w:val="4"/>
              <w:spacing w:line="460" w:lineRule="exact"/>
              <w:jc w:val="both"/>
              <w:rPr>
                <w:color w:val="000000" w:themeColor="text1"/>
              </w:rPr>
            </w:pPr>
            <w:r w:rsidRPr="00B94792">
              <w:rPr>
                <w:rFonts w:ascii="標楷體" w:eastAsia="標楷體" w:hAnsi="標楷體"/>
                <w:b/>
                <w:color w:val="000000" w:themeColor="text1"/>
                <w:sz w:val="28"/>
                <w:szCs w:val="28"/>
              </w:rPr>
              <w:t>6.</w:t>
            </w:r>
            <w:r w:rsidRPr="00B94792">
              <w:rPr>
                <w:rFonts w:ascii="標楷體" w:eastAsia="標楷體" w:hAnsi="標楷體" w:hint="eastAsia"/>
                <w:b/>
                <w:color w:val="000000" w:themeColor="text1"/>
                <w:sz w:val="28"/>
                <w:szCs w:val="28"/>
              </w:rPr>
              <w:t>版畫類</w:t>
            </w:r>
          </w:p>
        </w:tc>
        <w:tc>
          <w:tcPr>
            <w:tcW w:w="60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874EA" w:rsidRPr="00B94792" w:rsidRDefault="00A874EA">
            <w:pPr>
              <w:pStyle w:val="4"/>
              <w:spacing w:line="400" w:lineRule="exact"/>
              <w:ind w:left="252" w:hanging="252"/>
              <w:rPr>
                <w:color w:val="000000" w:themeColor="text1"/>
              </w:rPr>
            </w:pPr>
            <w:r w:rsidRPr="00B94792">
              <w:rPr>
                <w:rFonts w:ascii="標楷體" w:eastAsia="標楷體" w:hAnsi="標楷體"/>
                <w:color w:val="000000" w:themeColor="text1"/>
                <w:sz w:val="28"/>
                <w:szCs w:val="28"/>
              </w:rPr>
              <w:t>1.</w:t>
            </w:r>
            <w:r w:rsidRPr="00B94792">
              <w:rPr>
                <w:rFonts w:ascii="標楷體" w:eastAsia="標楷體" w:hAnsi="標楷體" w:hint="eastAsia"/>
                <w:color w:val="000000" w:themeColor="text1"/>
                <w:sz w:val="28"/>
                <w:szCs w:val="28"/>
              </w:rPr>
              <w:t>大小以四開</w:t>
            </w:r>
            <w:r w:rsidRPr="00B94792">
              <w:rPr>
                <w:rFonts w:ascii="標楷體" w:eastAsia="標楷體" w:hAnsi="標楷體"/>
                <w:color w:val="000000" w:themeColor="text1"/>
                <w:sz w:val="28"/>
                <w:szCs w:val="28"/>
              </w:rPr>
              <w:t>(</w:t>
            </w:r>
            <w:r w:rsidRPr="00B94792">
              <w:rPr>
                <w:rFonts w:ascii="標楷體" w:eastAsia="標楷體" w:hAnsi="標楷體" w:hint="eastAsia"/>
                <w:color w:val="000000" w:themeColor="text1"/>
                <w:sz w:val="28"/>
                <w:szCs w:val="28"/>
              </w:rPr>
              <w:t>約</w:t>
            </w:r>
            <w:r w:rsidRPr="00B94792">
              <w:rPr>
                <w:rFonts w:ascii="標楷體" w:eastAsia="標楷體" w:hAnsi="標楷體"/>
                <w:color w:val="000000" w:themeColor="text1"/>
                <w:sz w:val="28"/>
                <w:szCs w:val="28"/>
              </w:rPr>
              <w:t>39</w:t>
            </w:r>
            <w:r w:rsidRPr="00B94792">
              <w:rPr>
                <w:rFonts w:ascii="標楷體" w:eastAsia="標楷體" w:hAnsi="標楷體" w:hint="eastAsia"/>
                <w:color w:val="000000" w:themeColor="text1"/>
                <w:sz w:val="28"/>
                <w:szCs w:val="28"/>
              </w:rPr>
              <w:t>公分×</w:t>
            </w:r>
            <w:r w:rsidRPr="00B94792">
              <w:rPr>
                <w:rFonts w:ascii="標楷體" w:eastAsia="標楷體" w:hAnsi="標楷體"/>
                <w:color w:val="000000" w:themeColor="text1"/>
                <w:sz w:val="28"/>
                <w:szCs w:val="28"/>
              </w:rPr>
              <w:t>54</w:t>
            </w:r>
            <w:r w:rsidRPr="00B94792">
              <w:rPr>
                <w:rFonts w:ascii="標楷體" w:eastAsia="標楷體" w:hAnsi="標楷體" w:hint="eastAsia"/>
                <w:color w:val="000000" w:themeColor="text1"/>
                <w:sz w:val="28"/>
                <w:szCs w:val="28"/>
              </w:rPr>
              <w:t>公分</w:t>
            </w:r>
            <w:r w:rsidRPr="00B94792">
              <w:rPr>
                <w:rFonts w:ascii="標楷體" w:eastAsia="標楷體" w:hAnsi="標楷體"/>
                <w:color w:val="000000" w:themeColor="text1"/>
                <w:sz w:val="28"/>
                <w:szCs w:val="28"/>
              </w:rPr>
              <w:t>)</w:t>
            </w:r>
            <w:r w:rsidRPr="00B94792">
              <w:rPr>
                <w:rFonts w:ascii="標楷體" w:eastAsia="標楷體" w:hAnsi="標楷體" w:hint="eastAsia"/>
                <w:color w:val="000000" w:themeColor="text1"/>
                <w:sz w:val="28"/>
                <w:szCs w:val="28"/>
              </w:rPr>
              <w:t>為原則，</w:t>
            </w:r>
            <w:bookmarkStart w:id="1" w:name="OLE_LINK1"/>
            <w:r w:rsidRPr="00B94792">
              <w:rPr>
                <w:rFonts w:ascii="標楷體" w:eastAsia="標楷體" w:hAnsi="標楷體" w:hint="eastAsia"/>
                <w:color w:val="000000" w:themeColor="text1"/>
                <w:sz w:val="28"/>
                <w:szCs w:val="28"/>
              </w:rPr>
              <w:t>一律不得裱裝。為預防作品彼此黏貼之現象，得以透明膠片覆蓋。</w:t>
            </w:r>
          </w:p>
          <w:bookmarkEnd w:id="1"/>
          <w:p w:rsidR="00A874EA" w:rsidRPr="00B94792" w:rsidRDefault="00A874EA">
            <w:pPr>
              <w:pStyle w:val="4"/>
              <w:spacing w:line="400" w:lineRule="exact"/>
              <w:ind w:left="252" w:hanging="252"/>
              <w:rPr>
                <w:color w:val="000000" w:themeColor="text1"/>
              </w:rPr>
            </w:pPr>
            <w:r w:rsidRPr="00B94792">
              <w:rPr>
                <w:rFonts w:ascii="標楷體" w:eastAsia="標楷體" w:hAnsi="標楷體"/>
                <w:color w:val="000000" w:themeColor="text1"/>
                <w:sz w:val="28"/>
                <w:szCs w:val="28"/>
              </w:rPr>
              <w:t>2.</w:t>
            </w:r>
            <w:r w:rsidRPr="00B94792">
              <w:rPr>
                <w:rFonts w:ascii="標楷體" w:eastAsia="標楷體" w:hAnsi="標楷體" w:hint="eastAsia"/>
                <w:color w:val="000000" w:themeColor="text1"/>
                <w:sz w:val="28"/>
                <w:szCs w:val="28"/>
              </w:rPr>
              <w:t>版畫作品須</w:t>
            </w:r>
            <w:r w:rsidRPr="00B94792">
              <w:rPr>
                <w:rFonts w:ascii="標楷體" w:eastAsia="標楷體" w:hAnsi="標楷體"/>
                <w:color w:val="000000" w:themeColor="text1"/>
                <w:sz w:val="28"/>
                <w:szCs w:val="28"/>
              </w:rPr>
              <w:t>(1)</w:t>
            </w:r>
            <w:r w:rsidRPr="00B94792">
              <w:rPr>
                <w:rFonts w:ascii="標楷體" w:eastAsia="標楷體" w:hAnsi="標楷體" w:hint="eastAsia"/>
                <w:color w:val="000000" w:themeColor="text1"/>
                <w:sz w:val="28"/>
                <w:szCs w:val="28"/>
              </w:rPr>
              <w:t>親自構圖；</w:t>
            </w:r>
            <w:r w:rsidRPr="00B94792">
              <w:rPr>
                <w:rFonts w:ascii="標楷體" w:eastAsia="標楷體" w:hAnsi="標楷體"/>
                <w:color w:val="000000" w:themeColor="text1"/>
                <w:sz w:val="28"/>
                <w:szCs w:val="28"/>
              </w:rPr>
              <w:t>(2)</w:t>
            </w:r>
            <w:r w:rsidRPr="00B94792">
              <w:rPr>
                <w:rFonts w:ascii="標楷體" w:eastAsia="標楷體" w:hAnsi="標楷體" w:hint="eastAsia"/>
                <w:color w:val="000000" w:themeColor="text1"/>
                <w:sz w:val="28"/>
                <w:szCs w:val="28"/>
              </w:rPr>
              <w:t>親自製版；</w:t>
            </w:r>
            <w:r w:rsidRPr="00B94792">
              <w:rPr>
                <w:rFonts w:ascii="標楷體" w:eastAsia="標楷體" w:hAnsi="標楷體"/>
                <w:color w:val="000000" w:themeColor="text1"/>
                <w:sz w:val="28"/>
                <w:szCs w:val="28"/>
              </w:rPr>
              <w:t>(3)</w:t>
            </w:r>
            <w:r w:rsidRPr="00B94792">
              <w:rPr>
                <w:rFonts w:ascii="標楷體" w:eastAsia="標楷體" w:hAnsi="標楷體" w:hint="eastAsia"/>
                <w:color w:val="000000" w:themeColor="text1"/>
                <w:sz w:val="28"/>
                <w:szCs w:val="28"/>
              </w:rPr>
              <w:t>親自印刷。</w:t>
            </w:r>
          </w:p>
          <w:p w:rsidR="00A874EA" w:rsidRPr="00B94792" w:rsidRDefault="00A874EA">
            <w:pPr>
              <w:pStyle w:val="4"/>
              <w:spacing w:line="400" w:lineRule="exact"/>
              <w:ind w:left="252" w:right="-432" w:hanging="252"/>
              <w:rPr>
                <w:color w:val="000000" w:themeColor="text1"/>
              </w:rPr>
            </w:pPr>
            <w:r w:rsidRPr="00B94792">
              <w:rPr>
                <w:rFonts w:ascii="標楷體" w:eastAsia="標楷體" w:hAnsi="標楷體"/>
                <w:color w:val="000000" w:themeColor="text1"/>
                <w:sz w:val="28"/>
                <w:szCs w:val="28"/>
              </w:rPr>
              <w:t>3.</w:t>
            </w:r>
            <w:r w:rsidRPr="00B94792">
              <w:rPr>
                <w:rFonts w:ascii="標楷體" w:eastAsia="標楷體" w:hAnsi="標楷體" w:hint="eastAsia"/>
                <w:color w:val="000000" w:themeColor="text1"/>
                <w:sz w:val="28"/>
                <w:szCs w:val="28"/>
              </w:rPr>
              <w:t>作品正面一律簽名（簽名一律簽在作品上），並寫上張數編號及畫題。</w:t>
            </w:r>
          </w:p>
          <w:p w:rsidR="00A874EA" w:rsidRPr="00B94792" w:rsidRDefault="00A874EA">
            <w:pPr>
              <w:pStyle w:val="4"/>
              <w:spacing w:line="400" w:lineRule="exact"/>
              <w:ind w:left="252" w:hanging="252"/>
              <w:jc w:val="both"/>
              <w:rPr>
                <w:color w:val="000000" w:themeColor="text1"/>
              </w:rPr>
            </w:pPr>
            <w:r w:rsidRPr="00B94792">
              <w:rPr>
                <w:rFonts w:ascii="標楷體" w:eastAsia="標楷體" w:hAnsi="標楷體" w:hint="eastAsia"/>
                <w:color w:val="000000" w:themeColor="text1"/>
                <w:sz w:val="28"/>
                <w:szCs w:val="28"/>
              </w:rPr>
              <w:t>範例：</w:t>
            </w:r>
          </w:p>
          <w:p w:rsidR="00A874EA" w:rsidRPr="00B94792" w:rsidRDefault="00A874EA">
            <w:pPr>
              <w:pStyle w:val="4"/>
              <w:spacing w:line="400" w:lineRule="exact"/>
              <w:ind w:left="252" w:hanging="252"/>
              <w:jc w:val="both"/>
              <w:rPr>
                <w:color w:val="000000" w:themeColor="text1"/>
              </w:rPr>
            </w:pPr>
            <w:r w:rsidRPr="00B94792">
              <w:rPr>
                <w:rFonts w:ascii="標楷體" w:eastAsia="標楷體" w:hAnsi="標楷體"/>
                <w:color w:val="000000" w:themeColor="text1"/>
                <w:sz w:val="28"/>
                <w:szCs w:val="28"/>
              </w:rPr>
              <w:t xml:space="preserve">     1/20        </w:t>
            </w:r>
            <w:r w:rsidRPr="00B94792">
              <w:rPr>
                <w:rFonts w:ascii="標楷體" w:eastAsia="標楷體" w:hAnsi="標楷體" w:hint="eastAsia"/>
                <w:color w:val="000000" w:themeColor="text1"/>
                <w:sz w:val="28"/>
                <w:szCs w:val="28"/>
              </w:rPr>
              <w:t>○○</w:t>
            </w:r>
            <w:r w:rsidRPr="00B94792">
              <w:rPr>
                <w:rFonts w:ascii="標楷體" w:eastAsia="標楷體" w:hAnsi="標楷體"/>
                <w:color w:val="000000" w:themeColor="text1"/>
                <w:sz w:val="28"/>
                <w:szCs w:val="28"/>
              </w:rPr>
              <w:t xml:space="preserve">         </w:t>
            </w:r>
            <w:r w:rsidRPr="00B94792">
              <w:rPr>
                <w:rFonts w:ascii="標楷體" w:eastAsia="標楷體" w:hAnsi="標楷體" w:hint="eastAsia"/>
                <w:color w:val="000000" w:themeColor="text1"/>
                <w:sz w:val="28"/>
                <w:szCs w:val="28"/>
              </w:rPr>
              <w:t>王小明</w:t>
            </w:r>
          </w:p>
          <w:p w:rsidR="00A874EA" w:rsidRPr="00B94792" w:rsidRDefault="00A874EA">
            <w:pPr>
              <w:pStyle w:val="4"/>
              <w:spacing w:line="400" w:lineRule="exact"/>
              <w:ind w:left="252" w:right="-432" w:hanging="252"/>
              <w:rPr>
                <w:color w:val="000000" w:themeColor="text1"/>
              </w:rPr>
            </w:pPr>
            <w:r w:rsidRPr="00B94792">
              <w:rPr>
                <w:rFonts w:ascii="標楷體" w:eastAsia="標楷體" w:hAnsi="標楷體" w:hint="eastAsia"/>
                <w:color w:val="000000" w:themeColor="text1"/>
                <w:sz w:val="28"/>
                <w:szCs w:val="28"/>
              </w:rPr>
              <w:t>第幾件</w:t>
            </w:r>
            <w:r w:rsidRPr="00B94792">
              <w:rPr>
                <w:rFonts w:ascii="標楷體" w:eastAsia="標楷體" w:hAnsi="標楷體"/>
                <w:color w:val="000000" w:themeColor="text1"/>
                <w:sz w:val="28"/>
                <w:szCs w:val="28"/>
              </w:rPr>
              <w:t>/</w:t>
            </w:r>
            <w:r w:rsidRPr="00B94792">
              <w:rPr>
                <w:rFonts w:ascii="標楷體" w:eastAsia="標楷體" w:hAnsi="標楷體" w:hint="eastAsia"/>
                <w:color w:val="000000" w:themeColor="text1"/>
                <w:sz w:val="28"/>
                <w:szCs w:val="28"/>
              </w:rPr>
              <w:t>數量</w:t>
            </w:r>
            <w:r w:rsidRPr="00B94792">
              <w:rPr>
                <w:rFonts w:ascii="標楷體" w:eastAsia="標楷體" w:hAnsi="標楷體"/>
                <w:color w:val="000000" w:themeColor="text1"/>
                <w:sz w:val="28"/>
                <w:szCs w:val="28"/>
              </w:rPr>
              <w:t xml:space="preserve">      </w:t>
            </w:r>
            <w:r w:rsidRPr="00B94792">
              <w:rPr>
                <w:rFonts w:ascii="標楷體" w:eastAsia="標楷體" w:hAnsi="標楷體" w:hint="eastAsia"/>
                <w:color w:val="000000" w:themeColor="text1"/>
                <w:sz w:val="28"/>
                <w:szCs w:val="28"/>
              </w:rPr>
              <w:t>題目</w:t>
            </w:r>
            <w:r w:rsidRPr="00B94792">
              <w:rPr>
                <w:rFonts w:ascii="標楷體" w:eastAsia="標楷體" w:hAnsi="標楷體"/>
                <w:color w:val="000000" w:themeColor="text1"/>
                <w:sz w:val="28"/>
                <w:szCs w:val="28"/>
              </w:rPr>
              <w:t xml:space="preserve">          </w:t>
            </w:r>
            <w:r w:rsidRPr="00B94792">
              <w:rPr>
                <w:rFonts w:ascii="標楷體" w:eastAsia="標楷體" w:hAnsi="標楷體" w:hint="eastAsia"/>
                <w:color w:val="000000" w:themeColor="text1"/>
                <w:sz w:val="28"/>
                <w:szCs w:val="28"/>
              </w:rPr>
              <w:t>姓名</w:t>
            </w:r>
          </w:p>
        </w:tc>
        <w:tc>
          <w:tcPr>
            <w:tcW w:w="894"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rPr>
                <w:color w:val="000000" w:themeColor="text1"/>
              </w:rPr>
            </w:pPr>
          </w:p>
        </w:tc>
      </w:tr>
      <w:tr w:rsidR="00A874EA" w:rsidRPr="00B94792" w:rsidTr="002C1CE3">
        <w:trPr>
          <w:cantSplit/>
          <w:trHeight w:val="2967"/>
        </w:trPr>
        <w:tc>
          <w:tcPr>
            <w:tcW w:w="108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pStyle w:val="4"/>
              <w:spacing w:line="460" w:lineRule="exact"/>
              <w:jc w:val="center"/>
              <w:rPr>
                <w:rFonts w:ascii="標楷體" w:eastAsia="標楷體" w:hAnsi="標楷體"/>
                <w:b/>
                <w:color w:val="000000" w:themeColor="text1"/>
                <w:sz w:val="28"/>
                <w:szCs w:val="28"/>
              </w:rPr>
            </w:pPr>
          </w:p>
          <w:p w:rsidR="00A874EA" w:rsidRPr="00B94792" w:rsidRDefault="00A874EA">
            <w:pPr>
              <w:pStyle w:val="4"/>
              <w:spacing w:line="460" w:lineRule="exact"/>
              <w:jc w:val="center"/>
              <w:rPr>
                <w:rFonts w:ascii="標楷體" w:eastAsia="標楷體" w:hAnsi="標楷體"/>
                <w:b/>
                <w:color w:val="000000" w:themeColor="text1"/>
                <w:sz w:val="28"/>
                <w:szCs w:val="28"/>
              </w:rPr>
            </w:pPr>
          </w:p>
          <w:p w:rsidR="00D13D2A" w:rsidRPr="00B94792" w:rsidRDefault="00D13D2A">
            <w:pPr>
              <w:pStyle w:val="4"/>
              <w:spacing w:line="460" w:lineRule="exact"/>
              <w:jc w:val="center"/>
              <w:rPr>
                <w:rFonts w:ascii="標楷體" w:eastAsia="標楷體" w:hAnsi="標楷體"/>
                <w:b/>
                <w:color w:val="000000" w:themeColor="text1"/>
                <w:sz w:val="28"/>
                <w:szCs w:val="28"/>
              </w:rPr>
            </w:pPr>
          </w:p>
          <w:p w:rsidR="00D13D2A" w:rsidRPr="00B94792" w:rsidRDefault="00D13D2A">
            <w:pPr>
              <w:pStyle w:val="4"/>
              <w:spacing w:line="460" w:lineRule="exact"/>
              <w:jc w:val="center"/>
              <w:rPr>
                <w:rFonts w:ascii="標楷體" w:eastAsia="標楷體" w:hAnsi="標楷體"/>
                <w:b/>
                <w:color w:val="000000" w:themeColor="text1"/>
                <w:sz w:val="28"/>
                <w:szCs w:val="28"/>
              </w:rPr>
            </w:pPr>
          </w:p>
          <w:p w:rsidR="00D13D2A" w:rsidRPr="00B94792" w:rsidRDefault="00D13D2A">
            <w:pPr>
              <w:pStyle w:val="4"/>
              <w:spacing w:line="460" w:lineRule="exact"/>
              <w:jc w:val="center"/>
              <w:rPr>
                <w:rFonts w:ascii="標楷體" w:eastAsia="標楷體" w:hAnsi="標楷體"/>
                <w:b/>
                <w:color w:val="000000" w:themeColor="text1"/>
                <w:sz w:val="28"/>
                <w:szCs w:val="28"/>
              </w:rPr>
            </w:pPr>
          </w:p>
          <w:p w:rsidR="00D13D2A" w:rsidRPr="00B94792" w:rsidRDefault="00D13D2A">
            <w:pPr>
              <w:pStyle w:val="4"/>
              <w:spacing w:line="460" w:lineRule="exact"/>
              <w:jc w:val="center"/>
              <w:rPr>
                <w:rFonts w:ascii="標楷體" w:eastAsia="標楷體" w:hAnsi="標楷體"/>
                <w:b/>
                <w:color w:val="000000" w:themeColor="text1"/>
                <w:sz w:val="28"/>
                <w:szCs w:val="28"/>
              </w:rPr>
            </w:pPr>
          </w:p>
          <w:p w:rsidR="00D13D2A" w:rsidRPr="00B94792" w:rsidRDefault="00D13D2A">
            <w:pPr>
              <w:pStyle w:val="4"/>
              <w:spacing w:line="460" w:lineRule="exact"/>
              <w:jc w:val="center"/>
              <w:rPr>
                <w:rFonts w:ascii="標楷體" w:eastAsia="標楷體" w:hAnsi="標楷體"/>
                <w:b/>
                <w:color w:val="000000" w:themeColor="text1"/>
                <w:sz w:val="28"/>
                <w:szCs w:val="28"/>
              </w:rPr>
            </w:pPr>
          </w:p>
          <w:p w:rsidR="00D13D2A" w:rsidRPr="00B94792" w:rsidRDefault="00D13D2A">
            <w:pPr>
              <w:pStyle w:val="4"/>
              <w:spacing w:line="460" w:lineRule="exact"/>
              <w:jc w:val="center"/>
              <w:rPr>
                <w:rFonts w:ascii="標楷體" w:eastAsia="標楷體" w:hAnsi="標楷體"/>
                <w:b/>
                <w:color w:val="000000" w:themeColor="text1"/>
                <w:sz w:val="28"/>
                <w:szCs w:val="28"/>
              </w:rPr>
            </w:pPr>
          </w:p>
          <w:p w:rsidR="00A874EA" w:rsidRPr="00B94792" w:rsidRDefault="00A874EA">
            <w:pPr>
              <w:pStyle w:val="4"/>
              <w:spacing w:line="460" w:lineRule="exact"/>
              <w:jc w:val="center"/>
              <w:rPr>
                <w:rFonts w:ascii="標楷體" w:eastAsia="標楷體" w:hAnsi="標楷體"/>
                <w:b/>
                <w:color w:val="000000" w:themeColor="text1"/>
                <w:sz w:val="28"/>
                <w:szCs w:val="28"/>
              </w:rPr>
            </w:pPr>
          </w:p>
          <w:p w:rsidR="00A874EA" w:rsidRPr="00B94792" w:rsidRDefault="00A874EA">
            <w:pPr>
              <w:pStyle w:val="4"/>
              <w:spacing w:line="460" w:lineRule="exact"/>
              <w:jc w:val="center"/>
              <w:rPr>
                <w:color w:val="000000" w:themeColor="text1"/>
              </w:rPr>
            </w:pPr>
            <w:r w:rsidRPr="00B94792">
              <w:rPr>
                <w:rFonts w:ascii="標楷體" w:eastAsia="標楷體" w:hAnsi="標楷體" w:hint="eastAsia"/>
                <w:b/>
                <w:color w:val="000000" w:themeColor="text1"/>
                <w:sz w:val="32"/>
                <w:szCs w:val="32"/>
              </w:rPr>
              <w:t>國</w:t>
            </w:r>
          </w:p>
          <w:p w:rsidR="00A874EA" w:rsidRPr="00B94792" w:rsidRDefault="00A874EA">
            <w:pPr>
              <w:pStyle w:val="4"/>
              <w:spacing w:line="460" w:lineRule="exact"/>
              <w:jc w:val="center"/>
              <w:rPr>
                <w:color w:val="000000" w:themeColor="text1"/>
              </w:rPr>
            </w:pPr>
            <w:r w:rsidRPr="00B94792">
              <w:rPr>
                <w:rFonts w:ascii="標楷體" w:eastAsia="標楷體" w:hAnsi="標楷體" w:hint="eastAsia"/>
                <w:b/>
                <w:color w:val="000000" w:themeColor="text1"/>
                <w:sz w:val="32"/>
                <w:szCs w:val="32"/>
              </w:rPr>
              <w:t>中</w:t>
            </w:r>
          </w:p>
          <w:p w:rsidR="00A874EA" w:rsidRPr="00B94792" w:rsidRDefault="00A874EA">
            <w:pPr>
              <w:pStyle w:val="4"/>
              <w:spacing w:line="460" w:lineRule="exact"/>
              <w:jc w:val="center"/>
              <w:rPr>
                <w:color w:val="000000" w:themeColor="text1"/>
              </w:rPr>
            </w:pPr>
            <w:r w:rsidRPr="00B94792">
              <w:rPr>
                <w:rFonts w:ascii="標楷體" w:eastAsia="標楷體" w:hAnsi="標楷體" w:hint="eastAsia"/>
                <w:b/>
                <w:color w:val="000000" w:themeColor="text1"/>
                <w:sz w:val="32"/>
                <w:szCs w:val="32"/>
              </w:rPr>
              <w:t>組</w:t>
            </w:r>
          </w:p>
          <w:p w:rsidR="00A874EA" w:rsidRPr="00B94792" w:rsidRDefault="00A874EA">
            <w:pPr>
              <w:pStyle w:val="4"/>
              <w:spacing w:line="460" w:lineRule="exact"/>
              <w:jc w:val="center"/>
              <w:rPr>
                <w:color w:val="000000" w:themeColor="text1"/>
              </w:rPr>
            </w:pPr>
            <w:r w:rsidRPr="00B94792">
              <w:rPr>
                <w:rFonts w:ascii="標楷體" w:eastAsia="標楷體" w:hAnsi="標楷體" w:hint="eastAsia"/>
                <w:b/>
                <w:color w:val="000000" w:themeColor="text1"/>
                <w:sz w:val="32"/>
                <w:szCs w:val="32"/>
              </w:rPr>
              <w:t>、</w:t>
            </w:r>
          </w:p>
          <w:p w:rsidR="00A874EA" w:rsidRPr="00B94792" w:rsidRDefault="00A874EA">
            <w:pPr>
              <w:pStyle w:val="4"/>
              <w:spacing w:line="460" w:lineRule="exact"/>
              <w:jc w:val="center"/>
              <w:rPr>
                <w:color w:val="000000" w:themeColor="text1"/>
              </w:rPr>
            </w:pPr>
            <w:r w:rsidRPr="00B94792">
              <w:rPr>
                <w:rFonts w:ascii="標楷體" w:eastAsia="標楷體" w:hAnsi="標楷體" w:hint="eastAsia"/>
                <w:b/>
                <w:color w:val="000000" w:themeColor="text1"/>
                <w:sz w:val="32"/>
                <w:szCs w:val="32"/>
              </w:rPr>
              <w:t>高</w:t>
            </w:r>
          </w:p>
          <w:p w:rsidR="00A874EA" w:rsidRPr="00B94792" w:rsidRDefault="00A874EA">
            <w:pPr>
              <w:pStyle w:val="4"/>
              <w:spacing w:line="460" w:lineRule="exact"/>
              <w:jc w:val="center"/>
              <w:rPr>
                <w:color w:val="000000" w:themeColor="text1"/>
              </w:rPr>
            </w:pPr>
            <w:r w:rsidRPr="00B94792">
              <w:rPr>
                <w:rFonts w:ascii="標楷體" w:eastAsia="標楷體" w:hAnsi="標楷體" w:hint="eastAsia"/>
                <w:b/>
                <w:color w:val="000000" w:themeColor="text1"/>
                <w:sz w:val="32"/>
                <w:szCs w:val="32"/>
              </w:rPr>
              <w:t>中</w:t>
            </w:r>
          </w:p>
          <w:p w:rsidR="00A874EA" w:rsidRPr="00B94792" w:rsidRDefault="00A874EA">
            <w:pPr>
              <w:pStyle w:val="4"/>
              <w:spacing w:line="460" w:lineRule="exact"/>
              <w:jc w:val="center"/>
              <w:rPr>
                <w:color w:val="000000" w:themeColor="text1"/>
              </w:rPr>
            </w:pPr>
            <w:r w:rsidRPr="00B94792">
              <w:rPr>
                <w:rFonts w:ascii="標楷體" w:eastAsia="標楷體" w:hAnsi="標楷體"/>
                <w:b/>
                <w:color w:val="000000" w:themeColor="text1"/>
                <w:sz w:val="32"/>
                <w:szCs w:val="32"/>
              </w:rPr>
              <w:t>(</w:t>
            </w:r>
            <w:r w:rsidRPr="00B94792">
              <w:rPr>
                <w:rFonts w:ascii="標楷體" w:eastAsia="標楷體" w:hAnsi="標楷體" w:hint="eastAsia"/>
                <w:b/>
                <w:color w:val="000000" w:themeColor="text1"/>
                <w:sz w:val="32"/>
                <w:szCs w:val="32"/>
              </w:rPr>
              <w:t>職</w:t>
            </w:r>
            <w:r w:rsidRPr="00B94792">
              <w:rPr>
                <w:rFonts w:ascii="標楷體" w:eastAsia="標楷體" w:hAnsi="標楷體"/>
                <w:b/>
                <w:color w:val="000000" w:themeColor="text1"/>
                <w:sz w:val="32"/>
                <w:szCs w:val="32"/>
              </w:rPr>
              <w:t>)</w:t>
            </w:r>
          </w:p>
          <w:p w:rsidR="00A874EA" w:rsidRPr="00B94792" w:rsidRDefault="00A874EA">
            <w:pPr>
              <w:pStyle w:val="4"/>
              <w:spacing w:line="460" w:lineRule="exact"/>
              <w:jc w:val="center"/>
              <w:rPr>
                <w:color w:val="000000" w:themeColor="text1"/>
              </w:rPr>
            </w:pPr>
            <w:r w:rsidRPr="00B94792">
              <w:rPr>
                <w:rFonts w:ascii="標楷體" w:eastAsia="標楷體" w:hAnsi="標楷體" w:hint="eastAsia"/>
                <w:b/>
                <w:color w:val="000000" w:themeColor="text1"/>
                <w:sz w:val="32"/>
                <w:szCs w:val="32"/>
              </w:rPr>
              <w:t>組</w:t>
            </w:r>
          </w:p>
          <w:p w:rsidR="00A874EA" w:rsidRPr="00B94792" w:rsidRDefault="00A874EA">
            <w:pPr>
              <w:pStyle w:val="4"/>
              <w:spacing w:line="460" w:lineRule="exact"/>
              <w:jc w:val="center"/>
              <w:rPr>
                <w:rFonts w:ascii="標楷體" w:eastAsia="標楷體" w:hAnsi="標楷體"/>
                <w:b/>
                <w:color w:val="000000" w:themeColor="text1"/>
                <w:sz w:val="32"/>
                <w:szCs w:val="32"/>
              </w:rPr>
            </w:pPr>
          </w:p>
          <w:p w:rsidR="00A874EA" w:rsidRPr="00B94792" w:rsidRDefault="00A874EA">
            <w:pPr>
              <w:pStyle w:val="4"/>
              <w:spacing w:line="460" w:lineRule="exact"/>
              <w:jc w:val="center"/>
              <w:rPr>
                <w:rFonts w:ascii="標楷體" w:eastAsia="標楷體" w:hAnsi="標楷體"/>
                <w:b/>
                <w:color w:val="000000" w:themeColor="text1"/>
                <w:sz w:val="28"/>
                <w:szCs w:val="28"/>
              </w:rPr>
            </w:pPr>
          </w:p>
          <w:p w:rsidR="00A874EA" w:rsidRPr="00B94792" w:rsidRDefault="00A874EA">
            <w:pPr>
              <w:pStyle w:val="4"/>
              <w:spacing w:line="460" w:lineRule="exact"/>
              <w:jc w:val="center"/>
              <w:rPr>
                <w:rFonts w:ascii="標楷體" w:eastAsia="標楷體" w:hAnsi="標楷體"/>
                <w:b/>
                <w:color w:val="000000" w:themeColor="text1"/>
                <w:sz w:val="28"/>
                <w:szCs w:val="28"/>
              </w:rPr>
            </w:pPr>
          </w:p>
          <w:p w:rsidR="00A874EA" w:rsidRPr="00B94792" w:rsidRDefault="00A874EA">
            <w:pPr>
              <w:pStyle w:val="4"/>
              <w:spacing w:line="460" w:lineRule="exact"/>
              <w:jc w:val="center"/>
              <w:rPr>
                <w:rFonts w:ascii="標楷體" w:eastAsia="標楷體" w:hAnsi="標楷體"/>
                <w:b/>
                <w:color w:val="000000" w:themeColor="text1"/>
                <w:sz w:val="28"/>
                <w:szCs w:val="28"/>
              </w:rPr>
            </w:pPr>
          </w:p>
          <w:p w:rsidR="00A874EA" w:rsidRPr="00B94792" w:rsidRDefault="00A874EA">
            <w:pPr>
              <w:pStyle w:val="4"/>
              <w:spacing w:line="460" w:lineRule="exact"/>
              <w:jc w:val="center"/>
              <w:rPr>
                <w:rFonts w:ascii="標楷體" w:eastAsia="標楷體" w:hAnsi="標楷體"/>
                <w:b/>
                <w:color w:val="000000" w:themeColor="text1"/>
                <w:sz w:val="28"/>
                <w:szCs w:val="28"/>
              </w:rPr>
            </w:pPr>
          </w:p>
          <w:p w:rsidR="00A874EA" w:rsidRPr="00B94792" w:rsidRDefault="00A874EA">
            <w:pPr>
              <w:pStyle w:val="4"/>
              <w:spacing w:line="460" w:lineRule="exact"/>
              <w:jc w:val="center"/>
              <w:rPr>
                <w:rFonts w:ascii="標楷體" w:eastAsia="標楷體" w:hAnsi="標楷體"/>
                <w:b/>
                <w:color w:val="000000" w:themeColor="text1"/>
                <w:sz w:val="28"/>
                <w:szCs w:val="28"/>
              </w:rPr>
            </w:pPr>
          </w:p>
          <w:p w:rsidR="00A874EA" w:rsidRPr="00B94792" w:rsidRDefault="00A874EA">
            <w:pPr>
              <w:pStyle w:val="4"/>
              <w:spacing w:line="460" w:lineRule="exact"/>
              <w:jc w:val="center"/>
              <w:rPr>
                <w:rFonts w:ascii="標楷體" w:eastAsia="標楷體" w:hAnsi="標楷體"/>
                <w:b/>
                <w:color w:val="000000" w:themeColor="text1"/>
                <w:sz w:val="28"/>
                <w:szCs w:val="28"/>
              </w:rPr>
            </w:pPr>
          </w:p>
          <w:p w:rsidR="00A874EA" w:rsidRPr="00B94792" w:rsidRDefault="00A874EA">
            <w:pPr>
              <w:pStyle w:val="4"/>
              <w:spacing w:line="460" w:lineRule="exact"/>
              <w:jc w:val="center"/>
              <w:rPr>
                <w:rFonts w:ascii="標楷體" w:eastAsia="標楷體" w:hAnsi="標楷體"/>
                <w:b/>
                <w:color w:val="000000" w:themeColor="text1"/>
                <w:sz w:val="28"/>
                <w:szCs w:val="28"/>
              </w:rPr>
            </w:pPr>
          </w:p>
          <w:p w:rsidR="00A874EA" w:rsidRPr="00B94792" w:rsidRDefault="00A874EA">
            <w:pPr>
              <w:pStyle w:val="4"/>
              <w:spacing w:line="460" w:lineRule="exact"/>
              <w:jc w:val="center"/>
              <w:rPr>
                <w:rFonts w:ascii="標楷體" w:eastAsia="標楷體" w:hAnsi="標楷體"/>
                <w:b/>
                <w:color w:val="000000" w:themeColor="text1"/>
                <w:sz w:val="28"/>
                <w:szCs w:val="28"/>
              </w:rPr>
            </w:pPr>
          </w:p>
          <w:p w:rsidR="00A874EA" w:rsidRPr="00B94792" w:rsidRDefault="00A874EA">
            <w:pPr>
              <w:pStyle w:val="4"/>
              <w:spacing w:line="460" w:lineRule="exact"/>
              <w:jc w:val="center"/>
              <w:rPr>
                <w:rFonts w:ascii="標楷體" w:eastAsia="標楷體" w:hAnsi="標楷體"/>
                <w:b/>
                <w:color w:val="000000" w:themeColor="text1"/>
                <w:sz w:val="28"/>
                <w:szCs w:val="28"/>
              </w:rPr>
            </w:pPr>
          </w:p>
          <w:p w:rsidR="00A874EA" w:rsidRPr="00B94792" w:rsidRDefault="00A874EA">
            <w:pPr>
              <w:pStyle w:val="4"/>
              <w:spacing w:line="460" w:lineRule="exact"/>
              <w:jc w:val="center"/>
              <w:rPr>
                <w:rFonts w:ascii="標楷體" w:eastAsia="標楷體" w:hAnsi="標楷體"/>
                <w:b/>
                <w:color w:val="000000" w:themeColor="text1"/>
                <w:sz w:val="28"/>
                <w:szCs w:val="28"/>
              </w:rPr>
            </w:pPr>
          </w:p>
          <w:p w:rsidR="00A874EA" w:rsidRPr="00B94792" w:rsidRDefault="00A874EA">
            <w:pPr>
              <w:pStyle w:val="4"/>
              <w:spacing w:line="460" w:lineRule="exact"/>
              <w:jc w:val="center"/>
              <w:rPr>
                <w:rFonts w:ascii="標楷體" w:eastAsia="標楷體" w:hAnsi="標楷體"/>
                <w:b/>
                <w:color w:val="000000" w:themeColor="text1"/>
                <w:sz w:val="28"/>
                <w:szCs w:val="28"/>
              </w:rPr>
            </w:pPr>
          </w:p>
          <w:p w:rsidR="00A874EA" w:rsidRPr="00B94792" w:rsidRDefault="00A874EA">
            <w:pPr>
              <w:pStyle w:val="4"/>
              <w:spacing w:line="460" w:lineRule="exact"/>
              <w:jc w:val="center"/>
              <w:rPr>
                <w:rFonts w:ascii="標楷體" w:eastAsia="標楷體" w:hAnsi="標楷體"/>
                <w:b/>
                <w:color w:val="000000" w:themeColor="text1"/>
                <w:sz w:val="28"/>
                <w:szCs w:val="28"/>
              </w:rPr>
            </w:pPr>
          </w:p>
          <w:p w:rsidR="00A874EA" w:rsidRPr="00B94792" w:rsidRDefault="00A874EA">
            <w:pPr>
              <w:pStyle w:val="4"/>
              <w:spacing w:line="460" w:lineRule="exact"/>
              <w:jc w:val="center"/>
              <w:rPr>
                <w:rFonts w:ascii="標楷體" w:eastAsia="標楷體" w:hAnsi="標楷體"/>
                <w:b/>
                <w:color w:val="000000" w:themeColor="text1"/>
                <w:sz w:val="28"/>
                <w:szCs w:val="28"/>
              </w:rPr>
            </w:pPr>
          </w:p>
          <w:p w:rsidR="00D13D2A" w:rsidRPr="00B94792" w:rsidRDefault="00D13D2A">
            <w:pPr>
              <w:pStyle w:val="4"/>
              <w:spacing w:line="460" w:lineRule="exact"/>
              <w:jc w:val="center"/>
              <w:rPr>
                <w:rFonts w:ascii="標楷體" w:eastAsia="標楷體" w:hAnsi="標楷體"/>
                <w:b/>
                <w:color w:val="000000" w:themeColor="text1"/>
                <w:sz w:val="28"/>
                <w:szCs w:val="28"/>
              </w:rPr>
            </w:pPr>
          </w:p>
          <w:p w:rsidR="00D13D2A" w:rsidRPr="00B94792" w:rsidRDefault="00D13D2A">
            <w:pPr>
              <w:pStyle w:val="4"/>
              <w:spacing w:line="460" w:lineRule="exact"/>
              <w:jc w:val="center"/>
              <w:rPr>
                <w:rFonts w:ascii="標楷體" w:eastAsia="標楷體" w:hAnsi="標楷體"/>
                <w:b/>
                <w:color w:val="000000" w:themeColor="text1"/>
                <w:sz w:val="28"/>
                <w:szCs w:val="28"/>
              </w:rPr>
            </w:pPr>
          </w:p>
          <w:p w:rsidR="00D13D2A" w:rsidRPr="00B94792" w:rsidRDefault="00D13D2A">
            <w:pPr>
              <w:pStyle w:val="4"/>
              <w:spacing w:line="460" w:lineRule="exact"/>
              <w:jc w:val="center"/>
              <w:rPr>
                <w:rFonts w:ascii="標楷體" w:eastAsia="標楷體" w:hAnsi="標楷體"/>
                <w:b/>
                <w:color w:val="000000" w:themeColor="text1"/>
                <w:sz w:val="28"/>
                <w:szCs w:val="28"/>
              </w:rPr>
            </w:pPr>
          </w:p>
          <w:p w:rsidR="00D13D2A" w:rsidRPr="00B94792" w:rsidRDefault="00D13D2A">
            <w:pPr>
              <w:pStyle w:val="4"/>
              <w:spacing w:line="460" w:lineRule="exact"/>
              <w:jc w:val="center"/>
              <w:rPr>
                <w:rFonts w:ascii="標楷體" w:eastAsia="標楷體" w:hAnsi="標楷體"/>
                <w:b/>
                <w:color w:val="000000" w:themeColor="text1"/>
                <w:sz w:val="28"/>
                <w:szCs w:val="28"/>
              </w:rPr>
            </w:pPr>
          </w:p>
          <w:p w:rsidR="00D13D2A" w:rsidRPr="00B94792" w:rsidRDefault="00D13D2A">
            <w:pPr>
              <w:pStyle w:val="4"/>
              <w:spacing w:line="460" w:lineRule="exact"/>
              <w:jc w:val="center"/>
              <w:rPr>
                <w:rFonts w:ascii="標楷體" w:eastAsia="標楷體" w:hAnsi="標楷體"/>
                <w:b/>
                <w:color w:val="000000" w:themeColor="text1"/>
                <w:sz w:val="28"/>
                <w:szCs w:val="28"/>
              </w:rPr>
            </w:pPr>
          </w:p>
          <w:p w:rsidR="00D13D2A" w:rsidRPr="00B94792" w:rsidRDefault="00D13D2A">
            <w:pPr>
              <w:pStyle w:val="4"/>
              <w:spacing w:line="460" w:lineRule="exact"/>
              <w:jc w:val="center"/>
              <w:rPr>
                <w:rFonts w:ascii="標楷體" w:eastAsia="標楷體" w:hAnsi="標楷體"/>
                <w:b/>
                <w:color w:val="000000" w:themeColor="text1"/>
                <w:sz w:val="28"/>
                <w:szCs w:val="28"/>
              </w:rPr>
            </w:pPr>
          </w:p>
          <w:p w:rsidR="00D13D2A" w:rsidRPr="00B94792" w:rsidRDefault="00D13D2A">
            <w:pPr>
              <w:pStyle w:val="4"/>
              <w:spacing w:line="460" w:lineRule="exact"/>
              <w:jc w:val="center"/>
              <w:rPr>
                <w:rFonts w:ascii="標楷體" w:eastAsia="標楷體" w:hAnsi="標楷體"/>
                <w:b/>
                <w:color w:val="000000" w:themeColor="text1"/>
                <w:sz w:val="28"/>
                <w:szCs w:val="28"/>
              </w:rPr>
            </w:pPr>
          </w:p>
          <w:p w:rsidR="00A874EA" w:rsidRPr="00B94792" w:rsidRDefault="00A874EA">
            <w:pPr>
              <w:pStyle w:val="4"/>
              <w:spacing w:line="460" w:lineRule="exact"/>
              <w:jc w:val="center"/>
              <w:rPr>
                <w:color w:val="000000" w:themeColor="text1"/>
              </w:rPr>
            </w:pPr>
            <w:r w:rsidRPr="00B94792">
              <w:rPr>
                <w:rFonts w:ascii="標楷體" w:eastAsia="標楷體" w:hAnsi="標楷體" w:hint="eastAsia"/>
                <w:b/>
                <w:color w:val="000000" w:themeColor="text1"/>
                <w:sz w:val="32"/>
                <w:szCs w:val="32"/>
              </w:rPr>
              <w:t>國</w:t>
            </w:r>
          </w:p>
          <w:p w:rsidR="00A874EA" w:rsidRPr="00B94792" w:rsidRDefault="00A874EA">
            <w:pPr>
              <w:pStyle w:val="4"/>
              <w:spacing w:line="460" w:lineRule="exact"/>
              <w:jc w:val="center"/>
              <w:rPr>
                <w:color w:val="000000" w:themeColor="text1"/>
              </w:rPr>
            </w:pPr>
            <w:r w:rsidRPr="00B94792">
              <w:rPr>
                <w:rFonts w:ascii="標楷體" w:eastAsia="標楷體" w:hAnsi="標楷體" w:hint="eastAsia"/>
                <w:b/>
                <w:color w:val="000000" w:themeColor="text1"/>
                <w:sz w:val="32"/>
                <w:szCs w:val="32"/>
              </w:rPr>
              <w:t>中</w:t>
            </w:r>
          </w:p>
          <w:p w:rsidR="00A874EA" w:rsidRPr="00B94792" w:rsidRDefault="00A874EA">
            <w:pPr>
              <w:pStyle w:val="4"/>
              <w:spacing w:line="460" w:lineRule="exact"/>
              <w:jc w:val="center"/>
              <w:rPr>
                <w:color w:val="000000" w:themeColor="text1"/>
              </w:rPr>
            </w:pPr>
            <w:r w:rsidRPr="00B94792">
              <w:rPr>
                <w:rFonts w:ascii="標楷體" w:eastAsia="標楷體" w:hAnsi="標楷體" w:hint="eastAsia"/>
                <w:b/>
                <w:color w:val="000000" w:themeColor="text1"/>
                <w:sz w:val="32"/>
                <w:szCs w:val="32"/>
              </w:rPr>
              <w:t>組</w:t>
            </w:r>
          </w:p>
          <w:p w:rsidR="00A874EA" w:rsidRPr="00B94792" w:rsidRDefault="00A874EA">
            <w:pPr>
              <w:pStyle w:val="4"/>
              <w:spacing w:line="460" w:lineRule="exact"/>
              <w:jc w:val="center"/>
              <w:rPr>
                <w:color w:val="000000" w:themeColor="text1"/>
              </w:rPr>
            </w:pPr>
            <w:r w:rsidRPr="00B94792">
              <w:rPr>
                <w:rFonts w:ascii="標楷體" w:eastAsia="標楷體" w:hAnsi="標楷體" w:hint="eastAsia"/>
                <w:b/>
                <w:color w:val="000000" w:themeColor="text1"/>
                <w:sz w:val="32"/>
                <w:szCs w:val="32"/>
              </w:rPr>
              <w:t>、</w:t>
            </w:r>
          </w:p>
          <w:p w:rsidR="00A874EA" w:rsidRPr="00B94792" w:rsidRDefault="00A874EA">
            <w:pPr>
              <w:pStyle w:val="4"/>
              <w:spacing w:line="460" w:lineRule="exact"/>
              <w:jc w:val="center"/>
              <w:rPr>
                <w:color w:val="000000" w:themeColor="text1"/>
              </w:rPr>
            </w:pPr>
            <w:r w:rsidRPr="00B94792">
              <w:rPr>
                <w:rFonts w:ascii="標楷體" w:eastAsia="標楷體" w:hAnsi="標楷體" w:hint="eastAsia"/>
                <w:b/>
                <w:color w:val="000000" w:themeColor="text1"/>
                <w:sz w:val="32"/>
                <w:szCs w:val="32"/>
              </w:rPr>
              <w:t>高</w:t>
            </w:r>
          </w:p>
          <w:p w:rsidR="00A874EA" w:rsidRPr="00B94792" w:rsidRDefault="00A874EA">
            <w:pPr>
              <w:pStyle w:val="4"/>
              <w:spacing w:line="460" w:lineRule="exact"/>
              <w:jc w:val="center"/>
              <w:rPr>
                <w:color w:val="000000" w:themeColor="text1"/>
              </w:rPr>
            </w:pPr>
            <w:r w:rsidRPr="00B94792">
              <w:rPr>
                <w:rFonts w:ascii="標楷體" w:eastAsia="標楷體" w:hAnsi="標楷體" w:hint="eastAsia"/>
                <w:b/>
                <w:color w:val="000000" w:themeColor="text1"/>
                <w:sz w:val="32"/>
                <w:szCs w:val="32"/>
              </w:rPr>
              <w:t>中</w:t>
            </w:r>
          </w:p>
          <w:p w:rsidR="00A874EA" w:rsidRPr="00B94792" w:rsidRDefault="00A874EA">
            <w:pPr>
              <w:pStyle w:val="4"/>
              <w:spacing w:line="460" w:lineRule="exact"/>
              <w:jc w:val="center"/>
              <w:rPr>
                <w:color w:val="000000" w:themeColor="text1"/>
              </w:rPr>
            </w:pPr>
            <w:r w:rsidRPr="00B94792">
              <w:rPr>
                <w:rFonts w:ascii="標楷體" w:eastAsia="標楷體" w:hAnsi="標楷體"/>
                <w:b/>
                <w:color w:val="000000" w:themeColor="text1"/>
                <w:sz w:val="32"/>
                <w:szCs w:val="32"/>
              </w:rPr>
              <w:t>(</w:t>
            </w:r>
            <w:r w:rsidRPr="00B94792">
              <w:rPr>
                <w:rFonts w:ascii="標楷體" w:eastAsia="標楷體" w:hAnsi="標楷體" w:hint="eastAsia"/>
                <w:b/>
                <w:color w:val="000000" w:themeColor="text1"/>
                <w:sz w:val="32"/>
                <w:szCs w:val="32"/>
              </w:rPr>
              <w:t>職</w:t>
            </w:r>
            <w:r w:rsidRPr="00B94792">
              <w:rPr>
                <w:rFonts w:ascii="標楷體" w:eastAsia="標楷體" w:hAnsi="標楷體"/>
                <w:b/>
                <w:color w:val="000000" w:themeColor="text1"/>
                <w:sz w:val="32"/>
                <w:szCs w:val="32"/>
              </w:rPr>
              <w:t>)</w:t>
            </w:r>
          </w:p>
          <w:p w:rsidR="00A874EA" w:rsidRPr="00B94792" w:rsidRDefault="00A874EA">
            <w:pPr>
              <w:pStyle w:val="4"/>
              <w:spacing w:line="460" w:lineRule="exact"/>
              <w:jc w:val="center"/>
              <w:rPr>
                <w:color w:val="000000" w:themeColor="text1"/>
              </w:rPr>
            </w:pPr>
            <w:r w:rsidRPr="00B94792">
              <w:rPr>
                <w:rFonts w:ascii="標楷體" w:eastAsia="標楷體" w:hAnsi="標楷體" w:hint="eastAsia"/>
                <w:b/>
                <w:color w:val="000000" w:themeColor="text1"/>
                <w:sz w:val="32"/>
                <w:szCs w:val="32"/>
              </w:rPr>
              <w:t>組</w:t>
            </w:r>
          </w:p>
          <w:p w:rsidR="00A874EA" w:rsidRPr="00B94792" w:rsidRDefault="00A874EA">
            <w:pPr>
              <w:pStyle w:val="4"/>
              <w:spacing w:line="460" w:lineRule="exact"/>
              <w:jc w:val="center"/>
              <w:rPr>
                <w:rFonts w:ascii="標楷體" w:eastAsia="標楷體" w:hAnsi="標楷體"/>
                <w:b/>
                <w:color w:val="000000" w:themeColor="text1"/>
                <w:sz w:val="28"/>
                <w:szCs w:val="28"/>
              </w:rPr>
            </w:pPr>
          </w:p>
          <w:p w:rsidR="00A874EA" w:rsidRPr="00B94792" w:rsidRDefault="00A874EA">
            <w:pPr>
              <w:pStyle w:val="4"/>
              <w:spacing w:line="460" w:lineRule="exact"/>
              <w:jc w:val="center"/>
              <w:rPr>
                <w:rFonts w:ascii="標楷體" w:eastAsia="標楷體" w:hAnsi="標楷體"/>
                <w:b/>
                <w:color w:val="000000" w:themeColor="text1"/>
                <w:sz w:val="28"/>
                <w:szCs w:val="28"/>
              </w:rPr>
            </w:pPr>
          </w:p>
          <w:p w:rsidR="00A874EA" w:rsidRPr="00B94792" w:rsidRDefault="00A874EA">
            <w:pPr>
              <w:pStyle w:val="4"/>
              <w:spacing w:line="460" w:lineRule="exact"/>
              <w:jc w:val="center"/>
              <w:rPr>
                <w:rFonts w:ascii="標楷體" w:eastAsia="標楷體" w:hAnsi="標楷體"/>
                <w:b/>
                <w:color w:val="000000" w:themeColor="text1"/>
                <w:sz w:val="28"/>
                <w:szCs w:val="28"/>
              </w:rPr>
            </w:pPr>
          </w:p>
        </w:tc>
        <w:tc>
          <w:tcPr>
            <w:tcW w:w="192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pStyle w:val="4"/>
              <w:spacing w:line="460" w:lineRule="exact"/>
              <w:jc w:val="both"/>
              <w:rPr>
                <w:color w:val="000000" w:themeColor="text1"/>
              </w:rPr>
            </w:pPr>
            <w:r w:rsidRPr="00B94792">
              <w:rPr>
                <w:rFonts w:ascii="標楷體" w:eastAsia="標楷體" w:hAnsi="標楷體"/>
                <w:b/>
                <w:color w:val="000000" w:themeColor="text1"/>
                <w:sz w:val="28"/>
                <w:szCs w:val="28"/>
              </w:rPr>
              <w:lastRenderedPageBreak/>
              <w:t>1.</w:t>
            </w:r>
            <w:r w:rsidRPr="00B94792">
              <w:rPr>
                <w:rFonts w:ascii="標楷體" w:eastAsia="標楷體" w:hAnsi="標楷體" w:hint="eastAsia"/>
                <w:b/>
                <w:color w:val="000000" w:themeColor="text1"/>
                <w:sz w:val="28"/>
                <w:szCs w:val="28"/>
              </w:rPr>
              <w:t>西畫類</w:t>
            </w:r>
          </w:p>
        </w:tc>
        <w:tc>
          <w:tcPr>
            <w:tcW w:w="60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874EA" w:rsidRPr="00B94792" w:rsidRDefault="00A874EA">
            <w:pPr>
              <w:pStyle w:val="4"/>
              <w:spacing w:line="400" w:lineRule="exact"/>
              <w:ind w:left="252" w:hanging="252"/>
              <w:rPr>
                <w:color w:val="000000" w:themeColor="text1"/>
              </w:rPr>
            </w:pPr>
            <w:r w:rsidRPr="00B94792">
              <w:rPr>
                <w:rFonts w:ascii="標楷體" w:eastAsia="標楷體" w:hAnsi="標楷體"/>
                <w:color w:val="000000" w:themeColor="text1"/>
                <w:sz w:val="28"/>
                <w:szCs w:val="28"/>
              </w:rPr>
              <w:t>1.</w:t>
            </w:r>
            <w:r w:rsidRPr="00B94792">
              <w:rPr>
                <w:rFonts w:ascii="標楷體" w:eastAsia="標楷體" w:hAnsi="標楷體" w:hint="eastAsia"/>
                <w:color w:val="000000" w:themeColor="text1"/>
                <w:sz w:val="28"/>
                <w:szCs w:val="28"/>
              </w:rPr>
              <w:t>國中組一律使用圖畫紙、紙板或畫布，大小為四開（約</w:t>
            </w:r>
            <w:r w:rsidRPr="00B94792">
              <w:rPr>
                <w:rFonts w:ascii="標楷體" w:eastAsia="標楷體" w:hAnsi="標楷體"/>
                <w:color w:val="000000" w:themeColor="text1"/>
                <w:sz w:val="28"/>
                <w:szCs w:val="28"/>
              </w:rPr>
              <w:t>39</w:t>
            </w:r>
            <w:r w:rsidRPr="00B94792">
              <w:rPr>
                <w:rFonts w:ascii="標楷體" w:eastAsia="標楷體" w:hAnsi="標楷體" w:hint="eastAsia"/>
                <w:color w:val="000000" w:themeColor="text1"/>
                <w:sz w:val="28"/>
                <w:szCs w:val="28"/>
              </w:rPr>
              <w:t>公分×</w:t>
            </w:r>
            <w:r w:rsidRPr="00B94792">
              <w:rPr>
                <w:rFonts w:ascii="標楷體" w:eastAsia="標楷體" w:hAnsi="標楷體"/>
                <w:color w:val="000000" w:themeColor="text1"/>
                <w:sz w:val="28"/>
                <w:szCs w:val="28"/>
              </w:rPr>
              <w:t>54</w:t>
            </w:r>
            <w:r w:rsidRPr="00B94792">
              <w:rPr>
                <w:rFonts w:ascii="標楷體" w:eastAsia="標楷體" w:hAnsi="標楷體" w:hint="eastAsia"/>
                <w:color w:val="000000" w:themeColor="text1"/>
                <w:sz w:val="28"/>
                <w:szCs w:val="28"/>
              </w:rPr>
              <w:t>公分），一律不得裱裝。</w:t>
            </w:r>
          </w:p>
          <w:p w:rsidR="00A874EA" w:rsidRPr="00B94792" w:rsidRDefault="00A874EA">
            <w:pPr>
              <w:pStyle w:val="4"/>
              <w:spacing w:line="400" w:lineRule="exact"/>
              <w:ind w:left="252" w:hanging="252"/>
              <w:jc w:val="both"/>
              <w:rPr>
                <w:color w:val="000000" w:themeColor="text1"/>
              </w:rPr>
            </w:pPr>
            <w:r w:rsidRPr="00B94792">
              <w:rPr>
                <w:rStyle w:val="9w3cq8r"/>
                <w:rFonts w:ascii="標楷體" w:eastAsia="標楷體" w:hAnsi="標楷體"/>
                <w:color w:val="000000" w:themeColor="text1"/>
                <w:sz w:val="28"/>
                <w:szCs w:val="28"/>
              </w:rPr>
              <w:t>2.</w:t>
            </w:r>
            <w:r w:rsidRPr="00B94792">
              <w:rPr>
                <w:rStyle w:val="9w3cq8r"/>
                <w:rFonts w:ascii="標楷體" w:eastAsia="標楷體" w:hAnsi="標楷體" w:hint="eastAsia"/>
                <w:color w:val="000000" w:themeColor="text1"/>
                <w:sz w:val="28"/>
                <w:szCs w:val="28"/>
              </w:rPr>
              <w:t>高中（職）組，油畫最大不超過五十號，最小不得小於十號，水彩最大不得超過全開畫紙，最小不得小於四開畫紙。作品一律裝框，背板材質以防潮耐撞為原則。</w:t>
            </w:r>
          </w:p>
          <w:p w:rsidR="00A874EA" w:rsidRPr="00B94792" w:rsidRDefault="00A874EA">
            <w:pPr>
              <w:pStyle w:val="4"/>
              <w:spacing w:line="400" w:lineRule="exact"/>
              <w:ind w:left="252" w:hanging="252"/>
              <w:rPr>
                <w:color w:val="000000" w:themeColor="text1"/>
              </w:rPr>
            </w:pPr>
            <w:r w:rsidRPr="00B94792">
              <w:rPr>
                <w:rFonts w:ascii="標楷體" w:eastAsia="標楷體" w:hAnsi="標楷體"/>
                <w:color w:val="000000" w:themeColor="text1"/>
                <w:sz w:val="28"/>
                <w:szCs w:val="28"/>
              </w:rPr>
              <w:t>3.</w:t>
            </w:r>
            <w:r w:rsidRPr="00B94792">
              <w:rPr>
                <w:rFonts w:ascii="標楷體" w:eastAsia="標楷體" w:hAnsi="標楷體" w:hint="eastAsia"/>
                <w:color w:val="000000" w:themeColor="text1"/>
                <w:sz w:val="28"/>
                <w:szCs w:val="28"/>
              </w:rPr>
              <w:t>高中（職）組需另附</w:t>
            </w:r>
            <w:r w:rsidRPr="00B94792">
              <w:rPr>
                <w:rFonts w:ascii="標楷體" w:eastAsia="標楷體" w:hAnsi="標楷體"/>
                <w:color w:val="000000" w:themeColor="text1"/>
                <w:sz w:val="28"/>
                <w:szCs w:val="28"/>
              </w:rPr>
              <w:t>100-200</w:t>
            </w:r>
            <w:r w:rsidRPr="00B94792">
              <w:rPr>
                <w:rFonts w:ascii="標楷體" w:eastAsia="標楷體" w:hAnsi="標楷體" w:hint="eastAsia"/>
                <w:color w:val="000000" w:themeColor="text1"/>
                <w:sz w:val="28"/>
                <w:szCs w:val="28"/>
              </w:rPr>
              <w:t>字作品介紹。</w:t>
            </w:r>
          </w:p>
        </w:tc>
        <w:tc>
          <w:tcPr>
            <w:tcW w:w="894"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rPr>
                <w:color w:val="000000" w:themeColor="text1"/>
              </w:rPr>
            </w:pPr>
          </w:p>
        </w:tc>
      </w:tr>
      <w:tr w:rsidR="00A874EA" w:rsidRPr="00B94792" w:rsidTr="002C1CE3">
        <w:trPr>
          <w:cantSplit/>
          <w:trHeight w:val="2336"/>
        </w:trPr>
        <w:tc>
          <w:tcPr>
            <w:tcW w:w="1080"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rPr>
                <w:color w:val="000000" w:themeColor="text1"/>
              </w:rPr>
            </w:pPr>
          </w:p>
        </w:tc>
        <w:tc>
          <w:tcPr>
            <w:tcW w:w="192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pStyle w:val="4"/>
              <w:spacing w:line="460" w:lineRule="exact"/>
              <w:jc w:val="both"/>
              <w:rPr>
                <w:color w:val="000000" w:themeColor="text1"/>
              </w:rPr>
            </w:pPr>
            <w:r w:rsidRPr="00B94792">
              <w:rPr>
                <w:rFonts w:ascii="標楷體" w:eastAsia="標楷體" w:hAnsi="標楷體"/>
                <w:b/>
                <w:color w:val="000000" w:themeColor="text1"/>
                <w:sz w:val="28"/>
                <w:szCs w:val="28"/>
              </w:rPr>
              <w:t>2.</w:t>
            </w:r>
            <w:r w:rsidRPr="00B94792">
              <w:rPr>
                <w:rFonts w:ascii="標楷體" w:eastAsia="標楷體" w:hAnsi="標楷體" w:hint="eastAsia"/>
                <w:b/>
                <w:color w:val="000000" w:themeColor="text1"/>
                <w:sz w:val="28"/>
                <w:szCs w:val="28"/>
              </w:rPr>
              <w:t>書法類</w:t>
            </w:r>
          </w:p>
        </w:tc>
        <w:tc>
          <w:tcPr>
            <w:tcW w:w="60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874EA" w:rsidRPr="00B94792" w:rsidRDefault="00A874EA">
            <w:pPr>
              <w:pStyle w:val="4"/>
              <w:spacing w:line="400" w:lineRule="exact"/>
              <w:ind w:left="252" w:hanging="252"/>
              <w:rPr>
                <w:color w:val="000000" w:themeColor="text1"/>
              </w:rPr>
            </w:pPr>
            <w:r w:rsidRPr="00B94792">
              <w:rPr>
                <w:rFonts w:ascii="標楷體" w:eastAsia="標楷體" w:hAnsi="標楷體"/>
                <w:color w:val="000000" w:themeColor="text1"/>
                <w:sz w:val="28"/>
                <w:szCs w:val="28"/>
              </w:rPr>
              <w:t>1.</w:t>
            </w:r>
            <w:r w:rsidRPr="00B94792">
              <w:rPr>
                <w:rFonts w:ascii="標楷體" w:eastAsia="標楷體" w:hAnsi="標楷體" w:hint="eastAsia"/>
                <w:color w:val="000000" w:themeColor="text1"/>
                <w:sz w:val="28"/>
                <w:szCs w:val="28"/>
              </w:rPr>
              <w:t>國中組作品大小為對開（約</w:t>
            </w:r>
            <w:r w:rsidRPr="00B94792">
              <w:rPr>
                <w:rFonts w:ascii="標楷體" w:eastAsia="標楷體" w:hAnsi="標楷體"/>
                <w:color w:val="000000" w:themeColor="text1"/>
                <w:sz w:val="28"/>
                <w:szCs w:val="28"/>
              </w:rPr>
              <w:t>34</w:t>
            </w:r>
            <w:r w:rsidRPr="00B94792">
              <w:rPr>
                <w:rFonts w:ascii="標楷體" w:eastAsia="標楷體" w:hAnsi="標楷體" w:hint="eastAsia"/>
                <w:color w:val="000000" w:themeColor="text1"/>
                <w:sz w:val="28"/>
                <w:szCs w:val="28"/>
              </w:rPr>
              <w:t>公分×</w:t>
            </w:r>
            <w:r w:rsidRPr="00B94792">
              <w:rPr>
                <w:rFonts w:ascii="標楷體" w:eastAsia="標楷體" w:hAnsi="標楷體"/>
                <w:color w:val="000000" w:themeColor="text1"/>
                <w:sz w:val="28"/>
                <w:szCs w:val="28"/>
              </w:rPr>
              <w:t>135</w:t>
            </w:r>
            <w:r w:rsidRPr="00B94792">
              <w:rPr>
                <w:rFonts w:ascii="標楷體" w:eastAsia="標楷體" w:hAnsi="標楷體" w:hint="eastAsia"/>
                <w:color w:val="000000" w:themeColor="text1"/>
                <w:sz w:val="28"/>
                <w:szCs w:val="28"/>
              </w:rPr>
              <w:t>公分），一律不得裱裝。</w:t>
            </w:r>
          </w:p>
          <w:p w:rsidR="00A874EA" w:rsidRPr="00B94792" w:rsidRDefault="00A874EA">
            <w:pPr>
              <w:pStyle w:val="4"/>
              <w:spacing w:line="400" w:lineRule="exact"/>
              <w:ind w:left="252" w:hanging="252"/>
              <w:rPr>
                <w:color w:val="000000" w:themeColor="text1"/>
              </w:rPr>
            </w:pPr>
            <w:r w:rsidRPr="00B94792">
              <w:rPr>
                <w:rFonts w:ascii="標楷體" w:eastAsia="標楷體" w:hAnsi="標楷體"/>
                <w:color w:val="000000" w:themeColor="text1"/>
                <w:sz w:val="28"/>
                <w:szCs w:val="28"/>
              </w:rPr>
              <w:t>2.</w:t>
            </w:r>
            <w:r w:rsidRPr="00B94792">
              <w:rPr>
                <w:rFonts w:ascii="標楷體" w:eastAsia="標楷體" w:hAnsi="標楷體" w:hint="eastAsia"/>
                <w:color w:val="000000" w:themeColor="text1"/>
                <w:sz w:val="28"/>
                <w:szCs w:val="28"/>
              </w:rPr>
              <w:t>高中職組作品大小為全開（約</w:t>
            </w:r>
            <w:r w:rsidRPr="00B94792">
              <w:rPr>
                <w:rFonts w:ascii="標楷體" w:eastAsia="標楷體" w:hAnsi="標楷體"/>
                <w:color w:val="000000" w:themeColor="text1"/>
                <w:sz w:val="28"/>
                <w:szCs w:val="28"/>
              </w:rPr>
              <w:t>68</w:t>
            </w:r>
            <w:r w:rsidRPr="00B94792">
              <w:rPr>
                <w:rFonts w:ascii="標楷體" w:eastAsia="標楷體" w:hAnsi="標楷體" w:hint="eastAsia"/>
                <w:color w:val="000000" w:themeColor="text1"/>
                <w:sz w:val="28"/>
                <w:szCs w:val="28"/>
              </w:rPr>
              <w:t>公分×</w:t>
            </w:r>
            <w:r w:rsidRPr="00B94792">
              <w:rPr>
                <w:rFonts w:ascii="標楷體" w:eastAsia="標楷體" w:hAnsi="標楷體"/>
                <w:color w:val="000000" w:themeColor="text1"/>
                <w:sz w:val="28"/>
                <w:szCs w:val="28"/>
              </w:rPr>
              <w:t>135</w:t>
            </w:r>
            <w:r w:rsidRPr="00B94792">
              <w:rPr>
                <w:rFonts w:ascii="標楷體" w:eastAsia="標楷體" w:hAnsi="標楷體" w:hint="eastAsia"/>
                <w:color w:val="000000" w:themeColor="text1"/>
                <w:sz w:val="28"/>
                <w:szCs w:val="28"/>
              </w:rPr>
              <w:t>公分），一律不得裱裝，另對聯、四屏、橫式、裝框、手卷不收。</w:t>
            </w:r>
          </w:p>
          <w:p w:rsidR="00A874EA" w:rsidRPr="00B94792" w:rsidRDefault="00A874EA">
            <w:pPr>
              <w:pStyle w:val="4"/>
              <w:spacing w:line="400" w:lineRule="exact"/>
              <w:ind w:left="252" w:hanging="252"/>
              <w:rPr>
                <w:color w:val="000000" w:themeColor="text1"/>
              </w:rPr>
            </w:pPr>
            <w:r w:rsidRPr="00B94792">
              <w:rPr>
                <w:rStyle w:val="9w3cq8r"/>
                <w:rFonts w:ascii="標楷體" w:eastAsia="標楷體" w:hAnsi="標楷體"/>
                <w:color w:val="000000" w:themeColor="text1"/>
                <w:sz w:val="28"/>
                <w:szCs w:val="28"/>
              </w:rPr>
              <w:t>3.</w:t>
            </w:r>
            <w:r w:rsidRPr="00B94792">
              <w:rPr>
                <w:rStyle w:val="9w3cq8r"/>
                <w:rFonts w:ascii="標楷體" w:eastAsia="標楷體" w:hAnsi="標楷體" w:hint="eastAsia"/>
                <w:color w:val="000000" w:themeColor="text1"/>
                <w:sz w:val="28"/>
                <w:szCs w:val="28"/>
              </w:rPr>
              <w:t>各組以自選詩詞或成篇成段之文章為原則。但參加決賽現場書寫之作品，另依臺灣藝術教育館規定辦理。</w:t>
            </w:r>
          </w:p>
          <w:p w:rsidR="00A874EA" w:rsidRPr="00B94792" w:rsidRDefault="00A874EA">
            <w:pPr>
              <w:pStyle w:val="4"/>
              <w:spacing w:line="400" w:lineRule="exact"/>
              <w:ind w:left="252" w:hanging="252"/>
              <w:rPr>
                <w:color w:val="000000" w:themeColor="text1"/>
              </w:rPr>
            </w:pPr>
            <w:r w:rsidRPr="00B94792">
              <w:rPr>
                <w:rStyle w:val="9w3cq8r"/>
                <w:rFonts w:ascii="標楷體" w:eastAsia="標楷體" w:hAnsi="標楷體"/>
                <w:color w:val="000000" w:themeColor="text1"/>
                <w:sz w:val="28"/>
                <w:szCs w:val="28"/>
              </w:rPr>
              <w:t>4.</w:t>
            </w:r>
            <w:r w:rsidRPr="00B94792">
              <w:rPr>
                <w:rStyle w:val="9w3cq8r"/>
                <w:rFonts w:ascii="標楷體" w:eastAsia="標楷體" w:hAnsi="標楷體" w:hint="eastAsia"/>
                <w:color w:val="000000" w:themeColor="text1"/>
                <w:sz w:val="28"/>
                <w:szCs w:val="28"/>
              </w:rPr>
              <w:t>不得以臨摹作品參賽，作品需落款，但不可書寫校名（凡臨摹作品及書寫校名者一律不予評審）。一律採用素色宣紙</w:t>
            </w:r>
            <w:r w:rsidRPr="00B94792">
              <w:rPr>
                <w:rStyle w:val="9w3cq8r"/>
                <w:rFonts w:ascii="標楷體" w:eastAsia="標楷體" w:hAnsi="標楷體" w:hint="eastAsia"/>
                <w:bCs/>
                <w:color w:val="000000" w:themeColor="text1"/>
                <w:sz w:val="28"/>
                <w:szCs w:val="28"/>
              </w:rPr>
              <w:t>（界格與否由參賽者自行決定）。</w:t>
            </w:r>
          </w:p>
        </w:tc>
        <w:tc>
          <w:tcPr>
            <w:tcW w:w="894"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rPr>
                <w:color w:val="000000" w:themeColor="text1"/>
              </w:rPr>
            </w:pPr>
          </w:p>
        </w:tc>
      </w:tr>
      <w:tr w:rsidR="00A874EA" w:rsidRPr="00B94792" w:rsidTr="002C1CE3">
        <w:trPr>
          <w:cantSplit/>
          <w:trHeight w:val="4411"/>
        </w:trPr>
        <w:tc>
          <w:tcPr>
            <w:tcW w:w="1080"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rPr>
                <w:color w:val="000000" w:themeColor="text1"/>
              </w:rPr>
            </w:pPr>
          </w:p>
        </w:tc>
        <w:tc>
          <w:tcPr>
            <w:tcW w:w="192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pStyle w:val="4"/>
              <w:spacing w:line="460" w:lineRule="exact"/>
              <w:jc w:val="both"/>
              <w:rPr>
                <w:color w:val="000000" w:themeColor="text1"/>
              </w:rPr>
            </w:pPr>
            <w:r w:rsidRPr="00B94792">
              <w:rPr>
                <w:rFonts w:ascii="標楷體" w:eastAsia="標楷體" w:hAnsi="標楷體"/>
                <w:b/>
                <w:color w:val="000000" w:themeColor="text1"/>
                <w:sz w:val="28"/>
                <w:szCs w:val="28"/>
              </w:rPr>
              <w:t>3.</w:t>
            </w:r>
            <w:r w:rsidRPr="00B94792">
              <w:rPr>
                <w:rFonts w:ascii="標楷體" w:eastAsia="標楷體" w:hAnsi="標楷體" w:hint="eastAsia"/>
                <w:b/>
                <w:color w:val="000000" w:themeColor="text1"/>
                <w:sz w:val="28"/>
                <w:szCs w:val="28"/>
              </w:rPr>
              <w:t>平面設計類</w:t>
            </w:r>
          </w:p>
        </w:tc>
        <w:tc>
          <w:tcPr>
            <w:tcW w:w="60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874EA" w:rsidRPr="00B94792" w:rsidRDefault="00A874EA">
            <w:pPr>
              <w:pStyle w:val="4"/>
              <w:numPr>
                <w:ilvl w:val="0"/>
                <w:numId w:val="2"/>
              </w:numPr>
              <w:spacing w:line="400" w:lineRule="exact"/>
              <w:jc w:val="both"/>
              <w:rPr>
                <w:color w:val="000000" w:themeColor="text1"/>
              </w:rPr>
            </w:pPr>
            <w:r w:rsidRPr="00B94792">
              <w:rPr>
                <w:rFonts w:ascii="標楷體" w:eastAsia="標楷體" w:hAnsi="標楷體" w:hint="eastAsia"/>
                <w:color w:val="000000" w:themeColor="text1"/>
                <w:sz w:val="28"/>
                <w:szCs w:val="28"/>
              </w:rPr>
              <w:t>國中組作品最大不得超過對開（約</w:t>
            </w:r>
            <w:r w:rsidRPr="00B94792">
              <w:rPr>
                <w:rFonts w:ascii="標楷體" w:eastAsia="標楷體" w:hAnsi="標楷體"/>
                <w:color w:val="000000" w:themeColor="text1"/>
                <w:sz w:val="28"/>
                <w:szCs w:val="28"/>
              </w:rPr>
              <w:t>39</w:t>
            </w:r>
            <w:r w:rsidRPr="00B94792">
              <w:rPr>
                <w:rFonts w:ascii="標楷體" w:eastAsia="標楷體" w:hAnsi="標楷體" w:hint="eastAsia"/>
                <w:color w:val="000000" w:themeColor="text1"/>
                <w:sz w:val="28"/>
                <w:szCs w:val="28"/>
              </w:rPr>
              <w:t>公分×</w:t>
            </w:r>
            <w:r w:rsidRPr="00B94792">
              <w:rPr>
                <w:rFonts w:ascii="標楷體" w:eastAsia="標楷體" w:hAnsi="標楷體"/>
                <w:color w:val="000000" w:themeColor="text1"/>
                <w:sz w:val="28"/>
                <w:szCs w:val="28"/>
              </w:rPr>
              <w:t>108</w:t>
            </w:r>
            <w:r w:rsidRPr="00B94792">
              <w:rPr>
                <w:rFonts w:ascii="標楷體" w:eastAsia="標楷體" w:hAnsi="標楷體" w:hint="eastAsia"/>
                <w:color w:val="000000" w:themeColor="text1"/>
                <w:sz w:val="28"/>
                <w:szCs w:val="28"/>
              </w:rPr>
              <w:t>公分或</w:t>
            </w:r>
            <w:r w:rsidRPr="00B94792">
              <w:rPr>
                <w:rFonts w:ascii="標楷體" w:eastAsia="標楷體" w:hAnsi="標楷體"/>
                <w:color w:val="000000" w:themeColor="text1"/>
                <w:sz w:val="28"/>
                <w:szCs w:val="28"/>
              </w:rPr>
              <w:t>78</w:t>
            </w:r>
            <w:r w:rsidRPr="00B94792">
              <w:rPr>
                <w:rFonts w:ascii="標楷體" w:eastAsia="標楷體" w:hAnsi="標楷體" w:hint="eastAsia"/>
                <w:color w:val="000000" w:themeColor="text1"/>
                <w:sz w:val="28"/>
                <w:szCs w:val="28"/>
              </w:rPr>
              <w:t>公分×</w:t>
            </w:r>
            <w:r w:rsidRPr="00B94792">
              <w:rPr>
                <w:rFonts w:ascii="標楷體" w:eastAsia="標楷體" w:hAnsi="標楷體"/>
                <w:color w:val="000000" w:themeColor="text1"/>
                <w:sz w:val="28"/>
                <w:szCs w:val="28"/>
              </w:rPr>
              <w:t>54</w:t>
            </w:r>
            <w:r w:rsidRPr="00B94792">
              <w:rPr>
                <w:rFonts w:ascii="標楷體" w:eastAsia="標楷體" w:hAnsi="標楷體" w:hint="eastAsia"/>
                <w:color w:val="000000" w:themeColor="text1"/>
                <w:sz w:val="28"/>
                <w:szCs w:val="28"/>
              </w:rPr>
              <w:t>公分），最小不得小於四開（約</w:t>
            </w:r>
            <w:r w:rsidRPr="00B94792">
              <w:rPr>
                <w:rFonts w:ascii="標楷體" w:eastAsia="標楷體" w:hAnsi="標楷體"/>
                <w:color w:val="000000" w:themeColor="text1"/>
                <w:sz w:val="28"/>
                <w:szCs w:val="28"/>
              </w:rPr>
              <w:t>39</w:t>
            </w:r>
            <w:r w:rsidRPr="00B94792">
              <w:rPr>
                <w:rFonts w:ascii="標楷體" w:eastAsia="標楷體" w:hAnsi="標楷體" w:hint="eastAsia"/>
                <w:color w:val="000000" w:themeColor="text1"/>
                <w:sz w:val="28"/>
                <w:szCs w:val="28"/>
              </w:rPr>
              <w:t>公分×</w:t>
            </w:r>
            <w:r w:rsidRPr="00B94792">
              <w:rPr>
                <w:rFonts w:ascii="標楷體" w:eastAsia="標楷體" w:hAnsi="標楷體"/>
                <w:color w:val="000000" w:themeColor="text1"/>
                <w:sz w:val="28"/>
                <w:szCs w:val="28"/>
              </w:rPr>
              <w:t>54</w:t>
            </w:r>
            <w:r w:rsidRPr="00B94792">
              <w:rPr>
                <w:rFonts w:ascii="標楷體" w:eastAsia="標楷體" w:hAnsi="標楷體" w:hint="eastAsia"/>
                <w:color w:val="000000" w:themeColor="text1"/>
                <w:sz w:val="28"/>
                <w:szCs w:val="28"/>
              </w:rPr>
              <w:t>公分），作品一律裝框，裝框後高度不得超過</w:t>
            </w:r>
            <w:r w:rsidRPr="00B94792">
              <w:rPr>
                <w:rFonts w:ascii="標楷體" w:eastAsia="標楷體" w:hAnsi="標楷體"/>
                <w:color w:val="000000" w:themeColor="text1"/>
                <w:sz w:val="28"/>
                <w:szCs w:val="28"/>
              </w:rPr>
              <w:t>10</w:t>
            </w:r>
            <w:r w:rsidRPr="00B94792">
              <w:rPr>
                <w:rFonts w:ascii="標楷體" w:eastAsia="標楷體" w:hAnsi="標楷體" w:hint="eastAsia"/>
                <w:color w:val="000000" w:themeColor="text1"/>
                <w:sz w:val="28"/>
                <w:szCs w:val="28"/>
              </w:rPr>
              <w:t>公分，連作不收。</w:t>
            </w:r>
          </w:p>
          <w:p w:rsidR="00A874EA" w:rsidRPr="00B94792" w:rsidRDefault="00A874EA">
            <w:pPr>
              <w:pStyle w:val="4"/>
              <w:spacing w:line="400" w:lineRule="exact"/>
              <w:ind w:left="252" w:hanging="252"/>
              <w:jc w:val="both"/>
              <w:rPr>
                <w:color w:val="000000" w:themeColor="text1"/>
              </w:rPr>
            </w:pPr>
            <w:r w:rsidRPr="00B94792">
              <w:rPr>
                <w:rFonts w:ascii="標楷體" w:eastAsia="標楷體" w:hAnsi="標楷體"/>
                <w:color w:val="000000" w:themeColor="text1"/>
                <w:sz w:val="28"/>
                <w:szCs w:val="28"/>
              </w:rPr>
              <w:t>2.</w:t>
            </w:r>
            <w:r w:rsidRPr="00B94792">
              <w:rPr>
                <w:rFonts w:ascii="標楷體" w:eastAsia="標楷體" w:hAnsi="標楷體" w:hint="eastAsia"/>
                <w:color w:val="000000" w:themeColor="text1"/>
                <w:sz w:val="28"/>
                <w:szCs w:val="28"/>
              </w:rPr>
              <w:t>高中（職）組作品最大不得超過全開（約</w:t>
            </w:r>
            <w:r w:rsidRPr="00B94792">
              <w:rPr>
                <w:rFonts w:ascii="標楷體" w:eastAsia="標楷體" w:hAnsi="標楷體"/>
                <w:color w:val="000000" w:themeColor="text1"/>
                <w:sz w:val="28"/>
                <w:szCs w:val="28"/>
              </w:rPr>
              <w:t>78</w:t>
            </w:r>
            <w:r w:rsidRPr="00B94792">
              <w:rPr>
                <w:rFonts w:ascii="標楷體" w:eastAsia="標楷體" w:hAnsi="標楷體" w:hint="eastAsia"/>
                <w:color w:val="000000" w:themeColor="text1"/>
                <w:sz w:val="28"/>
                <w:szCs w:val="28"/>
              </w:rPr>
              <w:t>公分×</w:t>
            </w:r>
            <w:r w:rsidRPr="00B94792">
              <w:rPr>
                <w:rFonts w:ascii="標楷體" w:eastAsia="標楷體" w:hAnsi="標楷體"/>
                <w:color w:val="000000" w:themeColor="text1"/>
                <w:sz w:val="28"/>
                <w:szCs w:val="28"/>
              </w:rPr>
              <w:t>108</w:t>
            </w:r>
            <w:r w:rsidRPr="00B94792">
              <w:rPr>
                <w:rFonts w:ascii="標楷體" w:eastAsia="標楷體" w:hAnsi="標楷體" w:hint="eastAsia"/>
                <w:color w:val="000000" w:themeColor="text1"/>
                <w:sz w:val="28"/>
                <w:szCs w:val="28"/>
              </w:rPr>
              <w:t>公分），最小不得小於四開（約</w:t>
            </w:r>
            <w:r w:rsidRPr="00B94792">
              <w:rPr>
                <w:rFonts w:ascii="標楷體" w:eastAsia="標楷體" w:hAnsi="標楷體"/>
                <w:color w:val="000000" w:themeColor="text1"/>
                <w:sz w:val="28"/>
                <w:szCs w:val="28"/>
              </w:rPr>
              <w:t>39</w:t>
            </w:r>
            <w:r w:rsidRPr="00B94792">
              <w:rPr>
                <w:rFonts w:ascii="標楷體" w:eastAsia="標楷體" w:hAnsi="標楷體" w:hint="eastAsia"/>
                <w:color w:val="000000" w:themeColor="text1"/>
                <w:sz w:val="28"/>
                <w:szCs w:val="28"/>
              </w:rPr>
              <w:t>公分×</w:t>
            </w:r>
            <w:r w:rsidRPr="00B94792">
              <w:rPr>
                <w:rFonts w:ascii="標楷體" w:eastAsia="標楷體" w:hAnsi="標楷體"/>
                <w:color w:val="000000" w:themeColor="text1"/>
                <w:sz w:val="28"/>
                <w:szCs w:val="28"/>
              </w:rPr>
              <w:t>54</w:t>
            </w:r>
            <w:r w:rsidRPr="00B94792">
              <w:rPr>
                <w:rFonts w:ascii="標楷體" w:eastAsia="標楷體" w:hAnsi="標楷體" w:hint="eastAsia"/>
                <w:color w:val="000000" w:themeColor="text1"/>
                <w:sz w:val="28"/>
                <w:szCs w:val="28"/>
              </w:rPr>
              <w:t>公分），作品一律裝框，裝框後高度不得超過</w:t>
            </w:r>
            <w:r w:rsidRPr="00B94792">
              <w:rPr>
                <w:rFonts w:ascii="標楷體" w:eastAsia="標楷體" w:hAnsi="標楷體"/>
                <w:color w:val="000000" w:themeColor="text1"/>
                <w:sz w:val="28"/>
                <w:szCs w:val="28"/>
              </w:rPr>
              <w:t>10</w:t>
            </w:r>
            <w:r w:rsidRPr="00B94792">
              <w:rPr>
                <w:rFonts w:ascii="標楷體" w:eastAsia="標楷體" w:hAnsi="標楷體" w:hint="eastAsia"/>
                <w:color w:val="000000" w:themeColor="text1"/>
                <w:sz w:val="28"/>
                <w:szCs w:val="28"/>
              </w:rPr>
              <w:t>公分，連作不收。</w:t>
            </w:r>
          </w:p>
          <w:p w:rsidR="00A874EA" w:rsidRPr="00B94792" w:rsidRDefault="00A874EA">
            <w:pPr>
              <w:pStyle w:val="4"/>
              <w:spacing w:line="400" w:lineRule="exact"/>
              <w:ind w:left="252" w:hanging="252"/>
              <w:jc w:val="both"/>
              <w:rPr>
                <w:color w:val="000000" w:themeColor="text1"/>
              </w:rPr>
            </w:pPr>
            <w:r w:rsidRPr="00B94792">
              <w:rPr>
                <w:rFonts w:ascii="標楷體" w:eastAsia="標楷體" w:hAnsi="標楷體"/>
                <w:color w:val="000000" w:themeColor="text1"/>
                <w:sz w:val="28"/>
                <w:szCs w:val="28"/>
              </w:rPr>
              <w:t>3.</w:t>
            </w:r>
            <w:r w:rsidRPr="00B94792">
              <w:rPr>
                <w:rFonts w:ascii="標楷體" w:eastAsia="標楷體" w:hAnsi="標楷體" w:hint="eastAsia"/>
                <w:color w:val="000000" w:themeColor="text1"/>
                <w:sz w:val="28"/>
                <w:szCs w:val="28"/>
              </w:rPr>
              <w:t>以生活環境與藝術為主題，得採用各類基本材料，並以平面設計為限。</w:t>
            </w:r>
          </w:p>
          <w:p w:rsidR="00A874EA" w:rsidRPr="00B94792" w:rsidRDefault="00A874EA">
            <w:pPr>
              <w:pStyle w:val="4"/>
              <w:spacing w:line="400" w:lineRule="exact"/>
              <w:ind w:left="252" w:hanging="252"/>
              <w:jc w:val="both"/>
              <w:rPr>
                <w:color w:val="000000" w:themeColor="text1"/>
              </w:rPr>
            </w:pPr>
            <w:r w:rsidRPr="00B94792">
              <w:rPr>
                <w:rFonts w:ascii="標楷體" w:eastAsia="標楷體" w:hAnsi="標楷體"/>
                <w:color w:val="000000" w:themeColor="text1"/>
                <w:sz w:val="28"/>
                <w:szCs w:val="28"/>
              </w:rPr>
              <w:t>4.</w:t>
            </w:r>
            <w:r w:rsidRPr="00B94792">
              <w:rPr>
                <w:rFonts w:ascii="標楷體" w:eastAsia="標楷體" w:hAnsi="標楷體" w:hint="eastAsia"/>
                <w:color w:val="000000" w:themeColor="text1"/>
                <w:sz w:val="28"/>
                <w:szCs w:val="28"/>
              </w:rPr>
              <w:t>平面設計參賽作品須有明確的主題，且具有功能性與目的性。</w:t>
            </w:r>
          </w:p>
          <w:p w:rsidR="00A874EA" w:rsidRPr="00B94792" w:rsidRDefault="00A874EA">
            <w:pPr>
              <w:pStyle w:val="4"/>
              <w:spacing w:line="400" w:lineRule="exact"/>
              <w:ind w:left="252" w:hanging="252"/>
              <w:jc w:val="both"/>
              <w:rPr>
                <w:color w:val="000000" w:themeColor="text1"/>
              </w:rPr>
            </w:pPr>
            <w:r w:rsidRPr="00B94792">
              <w:rPr>
                <w:rFonts w:ascii="標楷體" w:eastAsia="標楷體" w:hAnsi="標楷體"/>
                <w:color w:val="000000" w:themeColor="text1"/>
                <w:sz w:val="28"/>
                <w:szCs w:val="28"/>
              </w:rPr>
              <w:t>5.</w:t>
            </w:r>
            <w:r w:rsidRPr="00B94792">
              <w:rPr>
                <w:rFonts w:ascii="標楷體" w:eastAsia="標楷體" w:hAnsi="標楷體" w:hint="eastAsia"/>
                <w:color w:val="000000" w:themeColor="text1"/>
                <w:sz w:val="28"/>
                <w:szCs w:val="28"/>
              </w:rPr>
              <w:t>高中（職）組需另附</w:t>
            </w:r>
            <w:r w:rsidRPr="00B94792">
              <w:rPr>
                <w:rFonts w:ascii="標楷體" w:eastAsia="標楷體" w:hAnsi="標楷體"/>
                <w:color w:val="000000" w:themeColor="text1"/>
                <w:sz w:val="28"/>
                <w:szCs w:val="28"/>
              </w:rPr>
              <w:t>100-200</w:t>
            </w:r>
            <w:r w:rsidRPr="00B94792">
              <w:rPr>
                <w:rFonts w:ascii="標楷體" w:eastAsia="標楷體" w:hAnsi="標楷體" w:hint="eastAsia"/>
                <w:color w:val="000000" w:themeColor="text1"/>
                <w:sz w:val="28"/>
                <w:szCs w:val="28"/>
              </w:rPr>
              <w:t>字作品介紹。</w:t>
            </w:r>
          </w:p>
        </w:tc>
        <w:tc>
          <w:tcPr>
            <w:tcW w:w="894"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rPr>
                <w:color w:val="000000" w:themeColor="text1"/>
              </w:rPr>
            </w:pPr>
          </w:p>
        </w:tc>
      </w:tr>
      <w:tr w:rsidR="00A874EA" w:rsidRPr="00B94792" w:rsidTr="002C1CE3">
        <w:trPr>
          <w:cantSplit/>
          <w:trHeight w:val="4147"/>
        </w:trPr>
        <w:tc>
          <w:tcPr>
            <w:tcW w:w="1080"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rPr>
                <w:color w:val="000000" w:themeColor="text1"/>
              </w:rPr>
            </w:pPr>
          </w:p>
        </w:tc>
        <w:tc>
          <w:tcPr>
            <w:tcW w:w="192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pStyle w:val="4"/>
              <w:spacing w:line="460" w:lineRule="exact"/>
              <w:jc w:val="both"/>
              <w:rPr>
                <w:color w:val="000000" w:themeColor="text1"/>
              </w:rPr>
            </w:pPr>
            <w:r w:rsidRPr="00B94792">
              <w:rPr>
                <w:rFonts w:ascii="標楷體" w:eastAsia="標楷體" w:hAnsi="標楷體"/>
                <w:b/>
                <w:color w:val="000000" w:themeColor="text1"/>
                <w:sz w:val="28"/>
                <w:szCs w:val="28"/>
              </w:rPr>
              <w:t>4.</w:t>
            </w:r>
            <w:r w:rsidRPr="00B94792">
              <w:rPr>
                <w:rFonts w:ascii="標楷體" w:eastAsia="標楷體" w:hAnsi="標楷體" w:hint="eastAsia"/>
                <w:b/>
                <w:color w:val="000000" w:themeColor="text1"/>
                <w:sz w:val="28"/>
                <w:szCs w:val="28"/>
              </w:rPr>
              <w:t>漫畫類</w:t>
            </w:r>
          </w:p>
        </w:tc>
        <w:tc>
          <w:tcPr>
            <w:tcW w:w="60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874EA" w:rsidRPr="00B94792" w:rsidRDefault="00A874EA">
            <w:pPr>
              <w:pStyle w:val="4"/>
              <w:spacing w:line="400" w:lineRule="exact"/>
              <w:ind w:left="252" w:hanging="252"/>
              <w:rPr>
                <w:color w:val="000000" w:themeColor="text1"/>
              </w:rPr>
            </w:pPr>
            <w:r w:rsidRPr="00B94792">
              <w:rPr>
                <w:rFonts w:ascii="標楷體" w:eastAsia="標楷體" w:hAnsi="標楷體"/>
                <w:color w:val="000000" w:themeColor="text1"/>
                <w:sz w:val="28"/>
                <w:szCs w:val="28"/>
              </w:rPr>
              <w:t>1.</w:t>
            </w:r>
            <w:r w:rsidRPr="00B94792">
              <w:rPr>
                <w:rFonts w:ascii="標楷體" w:eastAsia="標楷體" w:hAnsi="標楷體" w:hint="eastAsia"/>
                <w:color w:val="000000" w:themeColor="text1"/>
                <w:sz w:val="28"/>
                <w:szCs w:val="28"/>
              </w:rPr>
              <w:t>參賽作品形式不拘，大小不超過四開圖畫紙（約</w:t>
            </w:r>
            <w:r w:rsidRPr="00B94792">
              <w:rPr>
                <w:rFonts w:ascii="標楷體" w:eastAsia="標楷體" w:hAnsi="標楷體"/>
                <w:color w:val="000000" w:themeColor="text1"/>
                <w:sz w:val="28"/>
                <w:szCs w:val="28"/>
              </w:rPr>
              <w:t>39</w:t>
            </w:r>
            <w:r w:rsidRPr="00B94792">
              <w:rPr>
                <w:rFonts w:ascii="標楷體" w:eastAsia="標楷體" w:hAnsi="標楷體" w:hint="eastAsia"/>
                <w:color w:val="000000" w:themeColor="text1"/>
                <w:sz w:val="28"/>
                <w:szCs w:val="28"/>
              </w:rPr>
              <w:t>公分×</w:t>
            </w:r>
            <w:r w:rsidRPr="00B94792">
              <w:rPr>
                <w:rFonts w:ascii="標楷體" w:eastAsia="標楷體" w:hAnsi="標楷體"/>
                <w:color w:val="000000" w:themeColor="text1"/>
                <w:sz w:val="28"/>
                <w:szCs w:val="28"/>
              </w:rPr>
              <w:t>54</w:t>
            </w:r>
            <w:r w:rsidRPr="00B94792">
              <w:rPr>
                <w:rFonts w:ascii="標楷體" w:eastAsia="標楷體" w:hAnsi="標楷體" w:hint="eastAsia"/>
                <w:color w:val="000000" w:themeColor="text1"/>
                <w:sz w:val="28"/>
                <w:szCs w:val="28"/>
              </w:rPr>
              <w:t>公分），作品一律不裱裝。</w:t>
            </w:r>
          </w:p>
          <w:p w:rsidR="00A874EA" w:rsidRPr="00B94792" w:rsidRDefault="00A874EA">
            <w:pPr>
              <w:pStyle w:val="4"/>
              <w:spacing w:line="400" w:lineRule="exact"/>
              <w:ind w:left="252" w:hanging="252"/>
              <w:rPr>
                <w:color w:val="000000" w:themeColor="text1"/>
              </w:rPr>
            </w:pPr>
            <w:r w:rsidRPr="00B94792">
              <w:rPr>
                <w:rFonts w:ascii="標楷體" w:eastAsia="標楷體" w:hAnsi="標楷體"/>
                <w:color w:val="000000" w:themeColor="text1"/>
                <w:sz w:val="28"/>
                <w:szCs w:val="28"/>
              </w:rPr>
              <w:t>2.</w:t>
            </w:r>
            <w:r w:rsidRPr="00B94792">
              <w:rPr>
                <w:rFonts w:ascii="標楷體" w:eastAsia="標楷體" w:hAnsi="標楷體" w:hint="eastAsia"/>
                <w:color w:val="000000" w:themeColor="text1"/>
                <w:sz w:val="28"/>
                <w:szCs w:val="28"/>
              </w:rPr>
              <w:t>參賽作品不限定主題。黑白、彩色不拘，單幅、四格或多格漫畫形式均可，如以電腦完稿，需附</w:t>
            </w:r>
            <w:r w:rsidRPr="00B94792">
              <w:rPr>
                <w:rFonts w:ascii="標楷體" w:eastAsia="標楷體" w:hAnsi="標楷體"/>
                <w:color w:val="000000" w:themeColor="text1"/>
                <w:sz w:val="28"/>
                <w:szCs w:val="28"/>
              </w:rPr>
              <w:t>tif</w:t>
            </w:r>
            <w:r w:rsidRPr="00B94792">
              <w:rPr>
                <w:rFonts w:ascii="標楷體" w:eastAsia="標楷體" w:hAnsi="標楷體" w:hint="eastAsia"/>
                <w:color w:val="000000" w:themeColor="text1"/>
                <w:sz w:val="28"/>
                <w:szCs w:val="28"/>
              </w:rPr>
              <w:t>檔之光碟。非必要文字不得出現於作品上，避免海報形式作品。作品以圖案、意象為主要表達方式，例如作品要表現痛的感覺，可以畫出痛苦表情，不需在作品上添加好痛等文字表達。</w:t>
            </w:r>
          </w:p>
          <w:p w:rsidR="00A874EA" w:rsidRPr="00B94792" w:rsidRDefault="00A874EA">
            <w:pPr>
              <w:pStyle w:val="4"/>
              <w:spacing w:line="400" w:lineRule="exact"/>
              <w:ind w:left="252" w:hanging="252"/>
              <w:rPr>
                <w:color w:val="000000" w:themeColor="text1"/>
              </w:rPr>
            </w:pPr>
            <w:r w:rsidRPr="00B94792">
              <w:rPr>
                <w:rFonts w:ascii="標楷體" w:eastAsia="標楷體" w:hAnsi="標楷體"/>
                <w:color w:val="000000" w:themeColor="text1"/>
                <w:sz w:val="28"/>
                <w:szCs w:val="28"/>
              </w:rPr>
              <w:t>3.</w:t>
            </w:r>
            <w:r w:rsidRPr="00B94792">
              <w:rPr>
                <w:rFonts w:ascii="標楷體" w:eastAsia="標楷體" w:hAnsi="標楷體" w:hint="eastAsia"/>
                <w:color w:val="000000" w:themeColor="text1"/>
                <w:sz w:val="28"/>
                <w:szCs w:val="28"/>
              </w:rPr>
              <w:t>高中（職）組需另附</w:t>
            </w:r>
            <w:r w:rsidRPr="00B94792">
              <w:rPr>
                <w:rFonts w:ascii="標楷體" w:eastAsia="標楷體" w:hAnsi="標楷體"/>
                <w:color w:val="000000" w:themeColor="text1"/>
                <w:sz w:val="28"/>
                <w:szCs w:val="28"/>
              </w:rPr>
              <w:t>100-200</w:t>
            </w:r>
            <w:r w:rsidRPr="00B94792">
              <w:rPr>
                <w:rFonts w:ascii="標楷體" w:eastAsia="標楷體" w:hAnsi="標楷體" w:hint="eastAsia"/>
                <w:color w:val="000000" w:themeColor="text1"/>
                <w:sz w:val="28"/>
                <w:szCs w:val="28"/>
              </w:rPr>
              <w:t>字作品介紹。</w:t>
            </w:r>
          </w:p>
        </w:tc>
        <w:tc>
          <w:tcPr>
            <w:tcW w:w="89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pStyle w:val="4"/>
              <w:spacing w:line="460" w:lineRule="exact"/>
              <w:jc w:val="both"/>
              <w:rPr>
                <w:rFonts w:ascii="標楷體" w:eastAsia="標楷體" w:hAnsi="標楷體"/>
                <w:color w:val="000000" w:themeColor="text1"/>
                <w:sz w:val="28"/>
                <w:szCs w:val="28"/>
              </w:rPr>
            </w:pPr>
          </w:p>
        </w:tc>
      </w:tr>
      <w:tr w:rsidR="00A874EA" w:rsidRPr="00B94792" w:rsidTr="002C1CE3">
        <w:trPr>
          <w:cantSplit/>
          <w:trHeight w:val="3754"/>
        </w:trPr>
        <w:tc>
          <w:tcPr>
            <w:tcW w:w="1080"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rPr>
                <w:color w:val="000000" w:themeColor="text1"/>
              </w:rPr>
            </w:pPr>
          </w:p>
        </w:tc>
        <w:tc>
          <w:tcPr>
            <w:tcW w:w="192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pStyle w:val="4"/>
              <w:spacing w:line="460" w:lineRule="exact"/>
              <w:jc w:val="both"/>
              <w:rPr>
                <w:color w:val="000000" w:themeColor="text1"/>
              </w:rPr>
            </w:pPr>
            <w:r w:rsidRPr="00B94792">
              <w:rPr>
                <w:rFonts w:ascii="標楷體" w:eastAsia="標楷體" w:hAnsi="標楷體"/>
                <w:b/>
                <w:color w:val="000000" w:themeColor="text1"/>
                <w:sz w:val="28"/>
                <w:szCs w:val="28"/>
              </w:rPr>
              <w:t>5.</w:t>
            </w:r>
            <w:r w:rsidRPr="00B94792">
              <w:rPr>
                <w:rFonts w:ascii="標楷體" w:eastAsia="標楷體" w:hAnsi="標楷體" w:hint="eastAsia"/>
                <w:b/>
                <w:color w:val="000000" w:themeColor="text1"/>
                <w:sz w:val="28"/>
                <w:szCs w:val="28"/>
              </w:rPr>
              <w:t>水墨畫類</w:t>
            </w:r>
          </w:p>
        </w:tc>
        <w:tc>
          <w:tcPr>
            <w:tcW w:w="60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874EA" w:rsidRPr="00B94792" w:rsidRDefault="00A874EA">
            <w:pPr>
              <w:pStyle w:val="4"/>
              <w:spacing w:line="400" w:lineRule="exact"/>
              <w:ind w:left="252" w:hanging="252"/>
              <w:rPr>
                <w:color w:val="000000" w:themeColor="text1"/>
              </w:rPr>
            </w:pPr>
            <w:r w:rsidRPr="00B94792">
              <w:rPr>
                <w:rStyle w:val="9w3cq8r"/>
                <w:rFonts w:ascii="標楷體" w:eastAsia="標楷體" w:hAnsi="標楷體"/>
                <w:color w:val="000000" w:themeColor="text1"/>
                <w:sz w:val="28"/>
                <w:szCs w:val="28"/>
              </w:rPr>
              <w:t>1.</w:t>
            </w:r>
            <w:r w:rsidRPr="00B94792">
              <w:rPr>
                <w:rStyle w:val="9w3cq8r"/>
                <w:rFonts w:ascii="標楷體" w:eastAsia="標楷體" w:hAnsi="標楷體" w:hint="eastAsia"/>
                <w:color w:val="000000" w:themeColor="text1"/>
                <w:sz w:val="28"/>
                <w:szCs w:val="28"/>
              </w:rPr>
              <w:t>國中組作品大小為</w:t>
            </w:r>
            <w:r w:rsidRPr="00B94792">
              <w:rPr>
                <w:rStyle w:val="9w3cq8r"/>
                <w:rFonts w:ascii="標楷體" w:eastAsia="標楷體" w:hAnsi="標楷體" w:hint="eastAsia"/>
                <w:bCs/>
                <w:color w:val="000000" w:themeColor="text1"/>
                <w:sz w:val="28"/>
                <w:szCs w:val="28"/>
              </w:rPr>
              <w:t>宣（棉）紙</w:t>
            </w:r>
            <w:r w:rsidRPr="00B94792">
              <w:rPr>
                <w:rStyle w:val="9w3cq8r"/>
                <w:rFonts w:ascii="標楷體" w:eastAsia="標楷體" w:hAnsi="標楷體" w:hint="eastAsia"/>
                <w:color w:val="000000" w:themeColor="text1"/>
                <w:sz w:val="28"/>
                <w:szCs w:val="28"/>
              </w:rPr>
              <w:t>四開（約</w:t>
            </w:r>
            <w:r w:rsidRPr="00B94792">
              <w:rPr>
                <w:rStyle w:val="9w3cq8r"/>
                <w:rFonts w:ascii="標楷體" w:eastAsia="標楷體" w:hAnsi="標楷體"/>
                <w:color w:val="000000" w:themeColor="text1"/>
                <w:sz w:val="28"/>
                <w:szCs w:val="28"/>
              </w:rPr>
              <w:t>30~35</w:t>
            </w:r>
            <w:r w:rsidRPr="00B94792">
              <w:rPr>
                <w:rStyle w:val="9w3cq8r"/>
                <w:rFonts w:ascii="標楷體" w:eastAsia="標楷體" w:hAnsi="標楷體" w:hint="eastAsia"/>
                <w:color w:val="000000" w:themeColor="text1"/>
                <w:sz w:val="28"/>
                <w:szCs w:val="28"/>
              </w:rPr>
              <w:t>公分×</w:t>
            </w:r>
            <w:r w:rsidRPr="00B94792">
              <w:rPr>
                <w:rStyle w:val="9w3cq8r"/>
                <w:rFonts w:ascii="標楷體" w:eastAsia="標楷體" w:hAnsi="標楷體"/>
                <w:color w:val="000000" w:themeColor="text1"/>
                <w:sz w:val="28"/>
                <w:szCs w:val="28"/>
              </w:rPr>
              <w:t>60~70</w:t>
            </w:r>
            <w:r w:rsidRPr="00B94792">
              <w:rPr>
                <w:rStyle w:val="9w3cq8r"/>
                <w:rFonts w:ascii="標楷體" w:eastAsia="標楷體" w:hAnsi="標楷體" w:hint="eastAsia"/>
                <w:color w:val="000000" w:themeColor="text1"/>
                <w:sz w:val="28"/>
                <w:szCs w:val="28"/>
              </w:rPr>
              <w:t>公分），一律不得裱裝</w:t>
            </w:r>
            <w:r w:rsidRPr="00B94792">
              <w:rPr>
                <w:rStyle w:val="9w3cq8r"/>
                <w:rFonts w:ascii="標楷體" w:eastAsia="標楷體" w:hAnsi="標楷體"/>
                <w:color w:val="000000" w:themeColor="text1"/>
                <w:sz w:val="28"/>
                <w:szCs w:val="28"/>
              </w:rPr>
              <w:t>(</w:t>
            </w:r>
            <w:r w:rsidRPr="00B94792">
              <w:rPr>
                <w:rStyle w:val="9w3cq8r"/>
                <w:rFonts w:ascii="標楷體" w:eastAsia="標楷體" w:hAnsi="標楷體" w:hint="eastAsia"/>
                <w:color w:val="000000" w:themeColor="text1"/>
                <w:sz w:val="28"/>
                <w:szCs w:val="28"/>
              </w:rPr>
              <w:t>可托底</w:t>
            </w:r>
            <w:r w:rsidRPr="00B94792">
              <w:rPr>
                <w:rStyle w:val="9w3cq8r"/>
                <w:rFonts w:ascii="標楷體" w:eastAsia="標楷體" w:hAnsi="標楷體"/>
                <w:color w:val="000000" w:themeColor="text1"/>
                <w:sz w:val="28"/>
                <w:szCs w:val="28"/>
              </w:rPr>
              <w:t>)</w:t>
            </w:r>
            <w:r w:rsidRPr="00B94792">
              <w:rPr>
                <w:rStyle w:val="9w3cq8r"/>
                <w:rFonts w:ascii="標楷體" w:eastAsia="標楷體" w:hAnsi="標楷體" w:hint="eastAsia"/>
                <w:color w:val="000000" w:themeColor="text1"/>
                <w:sz w:val="28"/>
                <w:szCs w:val="28"/>
              </w:rPr>
              <w:t>。</w:t>
            </w:r>
          </w:p>
          <w:p w:rsidR="00A874EA" w:rsidRPr="00B94792" w:rsidRDefault="00A874EA">
            <w:pPr>
              <w:pStyle w:val="4"/>
              <w:spacing w:line="400" w:lineRule="exact"/>
              <w:ind w:left="252" w:hanging="252"/>
              <w:rPr>
                <w:color w:val="000000" w:themeColor="text1"/>
              </w:rPr>
            </w:pPr>
            <w:r w:rsidRPr="00B94792">
              <w:rPr>
                <w:rFonts w:ascii="標楷體" w:eastAsia="標楷體" w:hAnsi="標楷體"/>
                <w:color w:val="000000" w:themeColor="text1"/>
                <w:sz w:val="28"/>
                <w:szCs w:val="28"/>
              </w:rPr>
              <w:t>2.</w:t>
            </w:r>
            <w:r w:rsidRPr="00B94792">
              <w:rPr>
                <w:rFonts w:ascii="標楷體" w:eastAsia="標楷體" w:hAnsi="標楷體" w:hint="eastAsia"/>
                <w:color w:val="000000" w:themeColor="text1"/>
                <w:sz w:val="28"/>
                <w:szCs w:val="28"/>
              </w:rPr>
              <w:t>高中（職）組一律以捲軸裱裝，並以塑膠套裝妥送件。作品大小連同裱裝寬度不得超過</w:t>
            </w:r>
            <w:r w:rsidRPr="00B94792">
              <w:rPr>
                <w:rFonts w:ascii="標楷體" w:eastAsia="標楷體" w:hAnsi="標楷體"/>
                <w:color w:val="000000" w:themeColor="text1"/>
                <w:sz w:val="28"/>
                <w:szCs w:val="28"/>
              </w:rPr>
              <w:t>120</w:t>
            </w:r>
            <w:r w:rsidRPr="00B94792">
              <w:rPr>
                <w:rFonts w:ascii="標楷體" w:eastAsia="標楷體" w:hAnsi="標楷體" w:hint="eastAsia"/>
                <w:color w:val="000000" w:themeColor="text1"/>
                <w:sz w:val="28"/>
                <w:szCs w:val="28"/>
              </w:rPr>
              <w:t>公分，長不得超過</w:t>
            </w:r>
            <w:r w:rsidRPr="00B94792">
              <w:rPr>
                <w:rFonts w:ascii="標楷體" w:eastAsia="標楷體" w:hAnsi="標楷體"/>
                <w:color w:val="000000" w:themeColor="text1"/>
                <w:sz w:val="28"/>
                <w:szCs w:val="28"/>
              </w:rPr>
              <w:t>270</w:t>
            </w:r>
            <w:r w:rsidRPr="00B94792">
              <w:rPr>
                <w:rFonts w:ascii="標楷體" w:eastAsia="標楷體" w:hAnsi="標楷體" w:hint="eastAsia"/>
                <w:color w:val="000000" w:themeColor="text1"/>
                <w:sz w:val="28"/>
                <w:szCs w:val="28"/>
              </w:rPr>
              <w:t>公分。橫式、裝框、聯屏、手卷不收。</w:t>
            </w:r>
          </w:p>
          <w:p w:rsidR="00A874EA" w:rsidRPr="00B94792" w:rsidRDefault="00A874EA">
            <w:pPr>
              <w:pStyle w:val="4"/>
              <w:spacing w:line="400" w:lineRule="exact"/>
              <w:ind w:left="252" w:hanging="252"/>
              <w:rPr>
                <w:color w:val="000000" w:themeColor="text1"/>
              </w:rPr>
            </w:pPr>
            <w:r w:rsidRPr="00B94792">
              <w:rPr>
                <w:rStyle w:val="9w3cq8r"/>
                <w:rFonts w:ascii="標楷體" w:eastAsia="標楷體" w:hAnsi="標楷體"/>
                <w:color w:val="000000" w:themeColor="text1"/>
                <w:sz w:val="28"/>
                <w:szCs w:val="28"/>
              </w:rPr>
              <w:t>3.</w:t>
            </w:r>
            <w:r w:rsidRPr="00B94792">
              <w:rPr>
                <w:rStyle w:val="9w3cq8r"/>
                <w:rFonts w:ascii="標楷體" w:eastAsia="標楷體" w:hAnsi="標楷體" w:hint="eastAsia"/>
                <w:color w:val="000000" w:themeColor="text1"/>
                <w:sz w:val="28"/>
                <w:szCs w:val="28"/>
              </w:rPr>
              <w:t>作品可落款，</w:t>
            </w:r>
            <w:r w:rsidRPr="00B94792">
              <w:rPr>
                <w:rStyle w:val="9w3cq8r"/>
                <w:rFonts w:ascii="標楷體" w:eastAsia="標楷體" w:hAnsi="標楷體" w:hint="eastAsia"/>
                <w:bCs/>
                <w:color w:val="000000" w:themeColor="text1"/>
                <w:sz w:val="28"/>
                <w:szCs w:val="28"/>
              </w:rPr>
              <w:t>但不可書寫校名，凡書寫校名者一律不予評審。</w:t>
            </w:r>
          </w:p>
          <w:p w:rsidR="00A874EA" w:rsidRPr="00B94792" w:rsidRDefault="00A874EA">
            <w:pPr>
              <w:pStyle w:val="4"/>
              <w:spacing w:line="400" w:lineRule="exact"/>
              <w:ind w:left="252" w:hanging="252"/>
              <w:rPr>
                <w:color w:val="000000" w:themeColor="text1"/>
              </w:rPr>
            </w:pPr>
            <w:r w:rsidRPr="00B94792">
              <w:rPr>
                <w:rFonts w:ascii="標楷體" w:eastAsia="標楷體" w:hAnsi="標楷體"/>
                <w:color w:val="000000" w:themeColor="text1"/>
                <w:sz w:val="28"/>
                <w:szCs w:val="28"/>
              </w:rPr>
              <w:t>4.</w:t>
            </w:r>
            <w:r w:rsidRPr="00B94792">
              <w:rPr>
                <w:rFonts w:ascii="標楷體" w:eastAsia="標楷體" w:hAnsi="標楷體" w:hint="eastAsia"/>
                <w:color w:val="000000" w:themeColor="text1"/>
                <w:sz w:val="28"/>
                <w:szCs w:val="28"/>
              </w:rPr>
              <w:t>高中（職）組需另附</w:t>
            </w:r>
            <w:r w:rsidRPr="00B94792">
              <w:rPr>
                <w:rFonts w:ascii="標楷體" w:eastAsia="標楷體" w:hAnsi="標楷體"/>
                <w:color w:val="000000" w:themeColor="text1"/>
                <w:sz w:val="28"/>
                <w:szCs w:val="28"/>
              </w:rPr>
              <w:t>100-200</w:t>
            </w:r>
            <w:r w:rsidRPr="00B94792">
              <w:rPr>
                <w:rFonts w:ascii="標楷體" w:eastAsia="標楷體" w:hAnsi="標楷體" w:hint="eastAsia"/>
                <w:color w:val="000000" w:themeColor="text1"/>
                <w:sz w:val="28"/>
                <w:szCs w:val="28"/>
              </w:rPr>
              <w:t>字作品介紹。</w:t>
            </w:r>
          </w:p>
        </w:tc>
        <w:tc>
          <w:tcPr>
            <w:tcW w:w="89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pStyle w:val="4"/>
              <w:spacing w:line="460" w:lineRule="exact"/>
              <w:jc w:val="both"/>
              <w:rPr>
                <w:rFonts w:ascii="標楷體" w:eastAsia="標楷體" w:hAnsi="標楷體"/>
                <w:color w:val="000000" w:themeColor="text1"/>
                <w:sz w:val="28"/>
                <w:szCs w:val="28"/>
              </w:rPr>
            </w:pPr>
          </w:p>
        </w:tc>
      </w:tr>
      <w:tr w:rsidR="00A874EA" w:rsidRPr="00B94792" w:rsidTr="002C1CE3">
        <w:trPr>
          <w:cantSplit/>
          <w:trHeight w:val="5307"/>
        </w:trPr>
        <w:tc>
          <w:tcPr>
            <w:tcW w:w="1080"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rPr>
                <w:color w:val="000000" w:themeColor="text1"/>
              </w:rPr>
            </w:pPr>
          </w:p>
        </w:tc>
        <w:tc>
          <w:tcPr>
            <w:tcW w:w="192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pStyle w:val="4"/>
              <w:spacing w:line="460" w:lineRule="exact"/>
              <w:jc w:val="both"/>
              <w:rPr>
                <w:color w:val="000000" w:themeColor="text1"/>
              </w:rPr>
            </w:pPr>
            <w:r w:rsidRPr="00B94792">
              <w:rPr>
                <w:rFonts w:ascii="標楷體" w:eastAsia="標楷體" w:hAnsi="標楷體"/>
                <w:b/>
                <w:color w:val="000000" w:themeColor="text1"/>
                <w:sz w:val="28"/>
                <w:szCs w:val="28"/>
              </w:rPr>
              <w:t>6.</w:t>
            </w:r>
            <w:r w:rsidRPr="00B94792">
              <w:rPr>
                <w:rFonts w:ascii="標楷體" w:eastAsia="標楷體" w:hAnsi="標楷體" w:hint="eastAsia"/>
                <w:b/>
                <w:color w:val="000000" w:themeColor="text1"/>
                <w:sz w:val="28"/>
                <w:szCs w:val="28"/>
              </w:rPr>
              <w:t>版畫類</w:t>
            </w:r>
          </w:p>
        </w:tc>
        <w:tc>
          <w:tcPr>
            <w:tcW w:w="60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874EA" w:rsidRPr="00B94792" w:rsidRDefault="00A874EA">
            <w:pPr>
              <w:pStyle w:val="4"/>
              <w:spacing w:line="400" w:lineRule="exact"/>
              <w:ind w:left="252" w:hanging="252"/>
              <w:jc w:val="both"/>
              <w:rPr>
                <w:color w:val="000000" w:themeColor="text1"/>
              </w:rPr>
            </w:pPr>
            <w:r w:rsidRPr="00B94792">
              <w:rPr>
                <w:rFonts w:ascii="標楷體" w:eastAsia="標楷體" w:hAnsi="標楷體"/>
                <w:color w:val="000000" w:themeColor="text1"/>
                <w:sz w:val="28"/>
                <w:szCs w:val="28"/>
              </w:rPr>
              <w:t>1.</w:t>
            </w:r>
            <w:r w:rsidRPr="00B94792">
              <w:rPr>
                <w:rFonts w:ascii="標楷體" w:eastAsia="標楷體" w:hAnsi="標楷體" w:hint="eastAsia"/>
                <w:color w:val="000000" w:themeColor="text1"/>
                <w:sz w:val="28"/>
                <w:szCs w:val="28"/>
              </w:rPr>
              <w:t>國中組大小以四開</w:t>
            </w:r>
            <w:r w:rsidRPr="00B94792">
              <w:rPr>
                <w:rFonts w:ascii="標楷體" w:eastAsia="標楷體" w:hAnsi="標楷體"/>
                <w:color w:val="000000" w:themeColor="text1"/>
                <w:sz w:val="28"/>
                <w:szCs w:val="28"/>
              </w:rPr>
              <w:t>(</w:t>
            </w:r>
            <w:r w:rsidRPr="00B94792">
              <w:rPr>
                <w:rFonts w:ascii="標楷體" w:eastAsia="標楷體" w:hAnsi="標楷體" w:hint="eastAsia"/>
                <w:color w:val="000000" w:themeColor="text1"/>
                <w:sz w:val="28"/>
                <w:szCs w:val="28"/>
              </w:rPr>
              <w:t>約</w:t>
            </w:r>
            <w:r w:rsidRPr="00B94792">
              <w:rPr>
                <w:rFonts w:ascii="標楷體" w:eastAsia="標楷體" w:hAnsi="標楷體"/>
                <w:color w:val="000000" w:themeColor="text1"/>
                <w:sz w:val="28"/>
                <w:szCs w:val="28"/>
              </w:rPr>
              <w:t>39</w:t>
            </w:r>
            <w:r w:rsidRPr="00B94792">
              <w:rPr>
                <w:rFonts w:ascii="標楷體" w:eastAsia="標楷體" w:hAnsi="標楷體" w:hint="eastAsia"/>
                <w:color w:val="000000" w:themeColor="text1"/>
                <w:sz w:val="28"/>
                <w:szCs w:val="28"/>
              </w:rPr>
              <w:t>公分×</w:t>
            </w:r>
            <w:r w:rsidRPr="00B94792">
              <w:rPr>
                <w:rFonts w:ascii="標楷體" w:eastAsia="標楷體" w:hAnsi="標楷體"/>
                <w:color w:val="000000" w:themeColor="text1"/>
                <w:sz w:val="28"/>
                <w:szCs w:val="28"/>
              </w:rPr>
              <w:t>54</w:t>
            </w:r>
            <w:r w:rsidRPr="00B94792">
              <w:rPr>
                <w:rFonts w:ascii="標楷體" w:eastAsia="標楷體" w:hAnsi="標楷體" w:hint="eastAsia"/>
                <w:color w:val="000000" w:themeColor="text1"/>
                <w:sz w:val="28"/>
                <w:szCs w:val="28"/>
              </w:rPr>
              <w:t>公分</w:t>
            </w:r>
            <w:r w:rsidRPr="00B94792">
              <w:rPr>
                <w:rFonts w:ascii="標楷體" w:eastAsia="標楷體" w:hAnsi="標楷體"/>
                <w:color w:val="000000" w:themeColor="text1"/>
                <w:sz w:val="28"/>
                <w:szCs w:val="28"/>
              </w:rPr>
              <w:t>)</w:t>
            </w:r>
            <w:r w:rsidRPr="00B94792">
              <w:rPr>
                <w:rFonts w:ascii="標楷體" w:eastAsia="標楷體" w:hAnsi="標楷體" w:hint="eastAsia"/>
                <w:color w:val="000000" w:themeColor="text1"/>
                <w:sz w:val="28"/>
                <w:szCs w:val="28"/>
              </w:rPr>
              <w:t>為原則，一律不得裱裝。為預防作品彼此黏貼之現象，得以透明膠片覆蓋。</w:t>
            </w:r>
          </w:p>
          <w:p w:rsidR="00A874EA" w:rsidRPr="00B94792" w:rsidRDefault="00A874EA">
            <w:pPr>
              <w:pStyle w:val="4"/>
              <w:spacing w:line="400" w:lineRule="exact"/>
              <w:ind w:left="252" w:hanging="252"/>
              <w:jc w:val="both"/>
              <w:rPr>
                <w:color w:val="000000" w:themeColor="text1"/>
              </w:rPr>
            </w:pPr>
            <w:r w:rsidRPr="00B94792">
              <w:rPr>
                <w:rFonts w:ascii="標楷體" w:eastAsia="標楷體" w:hAnsi="標楷體"/>
                <w:color w:val="000000" w:themeColor="text1"/>
                <w:sz w:val="28"/>
                <w:szCs w:val="28"/>
              </w:rPr>
              <w:t>2.</w:t>
            </w:r>
            <w:r w:rsidRPr="00B94792">
              <w:rPr>
                <w:rFonts w:ascii="標楷體" w:eastAsia="標楷體" w:hAnsi="標楷體" w:hint="eastAsia"/>
                <w:color w:val="000000" w:themeColor="text1"/>
                <w:sz w:val="28"/>
                <w:szCs w:val="28"/>
              </w:rPr>
              <w:t>高中（職）組作品最大不得超過</w:t>
            </w:r>
            <w:r w:rsidRPr="00B94792">
              <w:rPr>
                <w:rFonts w:ascii="標楷體" w:eastAsia="標楷體" w:hAnsi="標楷體"/>
                <w:color w:val="000000" w:themeColor="text1"/>
                <w:sz w:val="28"/>
                <w:szCs w:val="28"/>
              </w:rPr>
              <w:t>120</w:t>
            </w:r>
            <w:r w:rsidRPr="00B94792">
              <w:rPr>
                <w:rFonts w:ascii="標楷體" w:eastAsia="標楷體" w:hAnsi="標楷體" w:hint="eastAsia"/>
                <w:color w:val="000000" w:themeColor="text1"/>
                <w:sz w:val="28"/>
                <w:szCs w:val="28"/>
              </w:rPr>
              <w:t>公分×</w:t>
            </w:r>
            <w:r w:rsidRPr="00B94792">
              <w:rPr>
                <w:rFonts w:ascii="標楷體" w:eastAsia="標楷體" w:hAnsi="標楷體"/>
                <w:color w:val="000000" w:themeColor="text1"/>
                <w:sz w:val="28"/>
                <w:szCs w:val="28"/>
              </w:rPr>
              <w:t>120</w:t>
            </w:r>
            <w:r w:rsidRPr="00B94792">
              <w:rPr>
                <w:rFonts w:ascii="標楷體" w:eastAsia="標楷體" w:hAnsi="標楷體" w:hint="eastAsia"/>
                <w:color w:val="000000" w:themeColor="text1"/>
                <w:sz w:val="28"/>
                <w:szCs w:val="28"/>
              </w:rPr>
              <w:t>公分，作品一律裱框，背板材質以防潮耐撞為原則。</w:t>
            </w:r>
          </w:p>
          <w:p w:rsidR="00A874EA" w:rsidRPr="00B94792" w:rsidRDefault="00A874EA">
            <w:pPr>
              <w:pStyle w:val="4"/>
              <w:spacing w:line="400" w:lineRule="exact"/>
              <w:ind w:left="252" w:hanging="252"/>
              <w:jc w:val="both"/>
              <w:rPr>
                <w:color w:val="000000" w:themeColor="text1"/>
              </w:rPr>
            </w:pPr>
            <w:r w:rsidRPr="00B94792">
              <w:rPr>
                <w:rFonts w:ascii="標楷體" w:eastAsia="標楷體" w:hAnsi="標楷體"/>
                <w:color w:val="000000" w:themeColor="text1"/>
                <w:sz w:val="28"/>
                <w:szCs w:val="28"/>
              </w:rPr>
              <w:t>3.</w:t>
            </w:r>
            <w:r w:rsidRPr="00B94792">
              <w:rPr>
                <w:rFonts w:ascii="標楷體" w:eastAsia="標楷體" w:hAnsi="標楷體" w:hint="eastAsia"/>
                <w:color w:val="000000" w:themeColor="text1"/>
                <w:sz w:val="28"/>
                <w:szCs w:val="28"/>
              </w:rPr>
              <w:t>版畫作品須</w:t>
            </w:r>
            <w:r w:rsidRPr="00B94792">
              <w:rPr>
                <w:rFonts w:ascii="標楷體" w:eastAsia="標楷體" w:hAnsi="標楷體"/>
                <w:color w:val="000000" w:themeColor="text1"/>
                <w:sz w:val="28"/>
                <w:szCs w:val="28"/>
              </w:rPr>
              <w:t>(1)</w:t>
            </w:r>
            <w:r w:rsidRPr="00B94792">
              <w:rPr>
                <w:rFonts w:ascii="標楷體" w:eastAsia="標楷體" w:hAnsi="標楷體" w:hint="eastAsia"/>
                <w:color w:val="000000" w:themeColor="text1"/>
                <w:sz w:val="28"/>
                <w:szCs w:val="28"/>
              </w:rPr>
              <w:t>親自構圖；</w:t>
            </w:r>
            <w:r w:rsidRPr="00B94792">
              <w:rPr>
                <w:rFonts w:ascii="標楷體" w:eastAsia="標楷體" w:hAnsi="標楷體"/>
                <w:color w:val="000000" w:themeColor="text1"/>
                <w:sz w:val="28"/>
                <w:szCs w:val="28"/>
              </w:rPr>
              <w:t>(2)</w:t>
            </w:r>
            <w:r w:rsidRPr="00B94792">
              <w:rPr>
                <w:rFonts w:ascii="標楷體" w:eastAsia="標楷體" w:hAnsi="標楷體" w:hint="eastAsia"/>
                <w:color w:val="000000" w:themeColor="text1"/>
                <w:sz w:val="28"/>
                <w:szCs w:val="28"/>
              </w:rPr>
              <w:t>親自製版；</w:t>
            </w:r>
            <w:r w:rsidRPr="00B94792">
              <w:rPr>
                <w:rFonts w:ascii="標楷體" w:eastAsia="標楷體" w:hAnsi="標楷體"/>
                <w:color w:val="000000" w:themeColor="text1"/>
                <w:sz w:val="28"/>
                <w:szCs w:val="28"/>
              </w:rPr>
              <w:t xml:space="preserve">(3) </w:t>
            </w:r>
            <w:r w:rsidRPr="00B94792">
              <w:rPr>
                <w:rFonts w:ascii="標楷體" w:eastAsia="標楷體" w:hAnsi="標楷體" w:hint="eastAsia"/>
                <w:color w:val="000000" w:themeColor="text1"/>
                <w:sz w:val="28"/>
                <w:szCs w:val="28"/>
              </w:rPr>
              <w:t>親自印刷。</w:t>
            </w:r>
          </w:p>
          <w:p w:rsidR="00A874EA" w:rsidRPr="00B94792" w:rsidRDefault="00A874EA">
            <w:pPr>
              <w:pStyle w:val="4"/>
              <w:spacing w:line="400" w:lineRule="exact"/>
              <w:ind w:left="252" w:hanging="252"/>
              <w:jc w:val="both"/>
              <w:rPr>
                <w:color w:val="000000" w:themeColor="text1"/>
              </w:rPr>
            </w:pPr>
            <w:r w:rsidRPr="00B94792">
              <w:rPr>
                <w:rFonts w:ascii="標楷體" w:eastAsia="標楷體" w:hAnsi="標楷體"/>
                <w:color w:val="000000" w:themeColor="text1"/>
                <w:sz w:val="28"/>
                <w:szCs w:val="28"/>
              </w:rPr>
              <w:t>4.</w:t>
            </w:r>
            <w:r w:rsidRPr="00B94792">
              <w:rPr>
                <w:rFonts w:ascii="標楷體" w:eastAsia="標楷體" w:hAnsi="標楷體" w:hint="eastAsia"/>
                <w:color w:val="000000" w:themeColor="text1"/>
                <w:sz w:val="28"/>
                <w:szCs w:val="28"/>
              </w:rPr>
              <w:t>作品正面一律簽名（簽名一律簽在作品上），並寫上張數編號及畫題。</w:t>
            </w:r>
          </w:p>
          <w:p w:rsidR="00A874EA" w:rsidRPr="00B94792" w:rsidRDefault="00A874EA">
            <w:pPr>
              <w:pStyle w:val="4"/>
              <w:spacing w:line="400" w:lineRule="exact"/>
              <w:ind w:left="252" w:hanging="252"/>
              <w:jc w:val="both"/>
              <w:rPr>
                <w:color w:val="000000" w:themeColor="text1"/>
              </w:rPr>
            </w:pPr>
            <w:r w:rsidRPr="00B94792">
              <w:rPr>
                <w:rFonts w:ascii="標楷體" w:eastAsia="標楷體" w:hAnsi="標楷體" w:hint="eastAsia"/>
                <w:color w:val="000000" w:themeColor="text1"/>
                <w:sz w:val="28"/>
                <w:szCs w:val="28"/>
              </w:rPr>
              <w:t>範例：</w:t>
            </w:r>
          </w:p>
          <w:p w:rsidR="00A874EA" w:rsidRPr="00B94792" w:rsidRDefault="00A874EA">
            <w:pPr>
              <w:pStyle w:val="4"/>
              <w:spacing w:line="400" w:lineRule="exact"/>
              <w:ind w:left="252" w:hanging="252"/>
              <w:jc w:val="both"/>
              <w:rPr>
                <w:color w:val="000000" w:themeColor="text1"/>
              </w:rPr>
            </w:pPr>
            <w:r w:rsidRPr="00B94792">
              <w:rPr>
                <w:rFonts w:ascii="標楷體" w:eastAsia="標楷體" w:hAnsi="標楷體"/>
                <w:color w:val="000000" w:themeColor="text1"/>
                <w:sz w:val="28"/>
                <w:szCs w:val="28"/>
              </w:rPr>
              <w:t xml:space="preserve">     1/20        </w:t>
            </w:r>
            <w:r w:rsidRPr="00B94792">
              <w:rPr>
                <w:rFonts w:ascii="標楷體" w:eastAsia="標楷體" w:hAnsi="標楷體" w:hint="eastAsia"/>
                <w:color w:val="000000" w:themeColor="text1"/>
                <w:sz w:val="28"/>
                <w:szCs w:val="28"/>
              </w:rPr>
              <w:t>○○</w:t>
            </w:r>
            <w:r w:rsidRPr="00B94792">
              <w:rPr>
                <w:rFonts w:ascii="標楷體" w:eastAsia="標楷體" w:hAnsi="標楷體"/>
                <w:color w:val="000000" w:themeColor="text1"/>
                <w:sz w:val="28"/>
                <w:szCs w:val="28"/>
              </w:rPr>
              <w:t xml:space="preserve">         </w:t>
            </w:r>
            <w:r w:rsidRPr="00B94792">
              <w:rPr>
                <w:rFonts w:ascii="標楷體" w:eastAsia="標楷體" w:hAnsi="標楷體" w:hint="eastAsia"/>
                <w:color w:val="000000" w:themeColor="text1"/>
                <w:sz w:val="28"/>
                <w:szCs w:val="28"/>
              </w:rPr>
              <w:t>王小明</w:t>
            </w:r>
          </w:p>
          <w:p w:rsidR="00A874EA" w:rsidRPr="00B94792" w:rsidRDefault="00A874EA">
            <w:pPr>
              <w:pStyle w:val="4"/>
              <w:spacing w:line="400" w:lineRule="exact"/>
              <w:ind w:left="252" w:hanging="252"/>
              <w:jc w:val="both"/>
              <w:rPr>
                <w:color w:val="000000" w:themeColor="text1"/>
              </w:rPr>
            </w:pPr>
            <w:r w:rsidRPr="00B94792">
              <w:rPr>
                <w:rFonts w:ascii="標楷體" w:eastAsia="標楷體" w:hAnsi="標楷體" w:hint="eastAsia"/>
                <w:color w:val="000000" w:themeColor="text1"/>
                <w:sz w:val="28"/>
                <w:szCs w:val="28"/>
              </w:rPr>
              <w:t>第幾件</w:t>
            </w:r>
            <w:r w:rsidRPr="00B94792">
              <w:rPr>
                <w:rFonts w:ascii="標楷體" w:eastAsia="標楷體" w:hAnsi="標楷體"/>
                <w:color w:val="000000" w:themeColor="text1"/>
                <w:sz w:val="28"/>
                <w:szCs w:val="28"/>
              </w:rPr>
              <w:t>/</w:t>
            </w:r>
            <w:r w:rsidRPr="00B94792">
              <w:rPr>
                <w:rFonts w:ascii="標楷體" w:eastAsia="標楷體" w:hAnsi="標楷體" w:hint="eastAsia"/>
                <w:color w:val="000000" w:themeColor="text1"/>
                <w:sz w:val="28"/>
                <w:szCs w:val="28"/>
              </w:rPr>
              <w:t>數量</w:t>
            </w:r>
            <w:r w:rsidRPr="00B94792">
              <w:rPr>
                <w:rFonts w:ascii="標楷體" w:eastAsia="標楷體" w:hAnsi="標楷體"/>
                <w:color w:val="000000" w:themeColor="text1"/>
                <w:sz w:val="28"/>
                <w:szCs w:val="28"/>
              </w:rPr>
              <w:t xml:space="preserve">      </w:t>
            </w:r>
            <w:r w:rsidRPr="00B94792">
              <w:rPr>
                <w:rFonts w:ascii="標楷體" w:eastAsia="標楷體" w:hAnsi="標楷體" w:hint="eastAsia"/>
                <w:color w:val="000000" w:themeColor="text1"/>
                <w:sz w:val="28"/>
                <w:szCs w:val="28"/>
              </w:rPr>
              <w:t>題目</w:t>
            </w:r>
            <w:r w:rsidRPr="00B94792">
              <w:rPr>
                <w:rFonts w:ascii="標楷體" w:eastAsia="標楷體" w:hAnsi="標楷體"/>
                <w:color w:val="000000" w:themeColor="text1"/>
                <w:sz w:val="28"/>
                <w:szCs w:val="28"/>
              </w:rPr>
              <w:t xml:space="preserve">          </w:t>
            </w:r>
            <w:r w:rsidRPr="00B94792">
              <w:rPr>
                <w:rFonts w:ascii="標楷體" w:eastAsia="標楷體" w:hAnsi="標楷體" w:hint="eastAsia"/>
                <w:color w:val="000000" w:themeColor="text1"/>
                <w:sz w:val="28"/>
                <w:szCs w:val="28"/>
              </w:rPr>
              <w:t>姓名</w:t>
            </w:r>
          </w:p>
          <w:p w:rsidR="00A874EA" w:rsidRPr="00B94792" w:rsidRDefault="00A874EA">
            <w:pPr>
              <w:pStyle w:val="4"/>
              <w:spacing w:line="400" w:lineRule="exact"/>
              <w:ind w:left="252" w:hanging="252"/>
              <w:jc w:val="both"/>
              <w:rPr>
                <w:color w:val="000000" w:themeColor="text1"/>
              </w:rPr>
            </w:pPr>
            <w:r w:rsidRPr="00B94792">
              <w:rPr>
                <w:rFonts w:ascii="標楷體" w:eastAsia="標楷體" w:hAnsi="標楷體"/>
                <w:color w:val="000000" w:themeColor="text1"/>
                <w:sz w:val="28"/>
                <w:szCs w:val="28"/>
              </w:rPr>
              <w:t>5.</w:t>
            </w:r>
            <w:r w:rsidRPr="00B94792">
              <w:rPr>
                <w:rFonts w:ascii="標楷體" w:eastAsia="標楷體" w:hAnsi="標楷體" w:hint="eastAsia"/>
                <w:color w:val="000000" w:themeColor="text1"/>
                <w:sz w:val="28"/>
                <w:szCs w:val="28"/>
              </w:rPr>
              <w:t>高中（職）組需另附</w:t>
            </w:r>
            <w:r w:rsidRPr="00B94792">
              <w:rPr>
                <w:rFonts w:ascii="標楷體" w:eastAsia="標楷體" w:hAnsi="標楷體"/>
                <w:color w:val="000000" w:themeColor="text1"/>
                <w:sz w:val="28"/>
                <w:szCs w:val="28"/>
              </w:rPr>
              <w:t>100-200</w:t>
            </w:r>
            <w:r w:rsidRPr="00B94792">
              <w:rPr>
                <w:rFonts w:ascii="標楷體" w:eastAsia="標楷體" w:hAnsi="標楷體" w:hint="eastAsia"/>
                <w:color w:val="000000" w:themeColor="text1"/>
                <w:sz w:val="28"/>
                <w:szCs w:val="28"/>
              </w:rPr>
              <w:t>字作品介紹並註明版種</w:t>
            </w:r>
            <w:r w:rsidRPr="00B94792">
              <w:rPr>
                <w:rFonts w:ascii="標楷體" w:eastAsia="標楷體" w:hAnsi="標楷體"/>
                <w:color w:val="000000" w:themeColor="text1"/>
                <w:sz w:val="28"/>
                <w:szCs w:val="28"/>
              </w:rPr>
              <w:t>(</w:t>
            </w:r>
            <w:r w:rsidRPr="00B94792">
              <w:rPr>
                <w:rFonts w:ascii="標楷體" w:eastAsia="標楷體" w:hAnsi="標楷體" w:hint="eastAsia"/>
                <w:color w:val="000000" w:themeColor="text1"/>
                <w:sz w:val="28"/>
                <w:szCs w:val="28"/>
              </w:rPr>
              <w:t>如凹、凸、平、孔版等</w:t>
            </w:r>
            <w:r w:rsidRPr="00B94792">
              <w:rPr>
                <w:rFonts w:ascii="標楷體" w:eastAsia="標楷體" w:hAnsi="標楷體"/>
                <w:color w:val="000000" w:themeColor="text1"/>
                <w:sz w:val="28"/>
                <w:szCs w:val="28"/>
              </w:rPr>
              <w:t>)</w:t>
            </w:r>
            <w:r w:rsidRPr="00B94792">
              <w:rPr>
                <w:rFonts w:ascii="標楷體" w:eastAsia="標楷體" w:hAnsi="標楷體" w:hint="eastAsia"/>
                <w:color w:val="000000" w:themeColor="text1"/>
                <w:sz w:val="28"/>
                <w:szCs w:val="28"/>
              </w:rPr>
              <w:t>及材質</w:t>
            </w:r>
            <w:r w:rsidRPr="00B94792">
              <w:rPr>
                <w:rFonts w:ascii="標楷體" w:eastAsia="標楷體" w:hAnsi="標楷體"/>
                <w:color w:val="000000" w:themeColor="text1"/>
                <w:sz w:val="28"/>
                <w:szCs w:val="28"/>
              </w:rPr>
              <w:t>(</w:t>
            </w:r>
            <w:r w:rsidRPr="00B94792">
              <w:rPr>
                <w:rFonts w:ascii="標楷體" w:eastAsia="標楷體" w:hAnsi="標楷體" w:hint="eastAsia"/>
                <w:color w:val="000000" w:themeColor="text1"/>
                <w:sz w:val="28"/>
                <w:szCs w:val="28"/>
              </w:rPr>
              <w:t>如木板、金屬板、絹板等</w:t>
            </w:r>
            <w:r w:rsidRPr="00B94792">
              <w:rPr>
                <w:rFonts w:ascii="標楷體" w:eastAsia="標楷體" w:hAnsi="標楷體"/>
                <w:color w:val="000000" w:themeColor="text1"/>
                <w:sz w:val="28"/>
                <w:szCs w:val="28"/>
              </w:rPr>
              <w:t>)</w:t>
            </w:r>
            <w:r w:rsidRPr="00B94792">
              <w:rPr>
                <w:rFonts w:ascii="標楷體" w:eastAsia="標楷體" w:hAnsi="標楷體" w:hint="eastAsia"/>
                <w:color w:val="000000" w:themeColor="text1"/>
                <w:sz w:val="28"/>
                <w:szCs w:val="28"/>
              </w:rPr>
              <w:t>。</w:t>
            </w:r>
          </w:p>
        </w:tc>
        <w:tc>
          <w:tcPr>
            <w:tcW w:w="894"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74EA" w:rsidRPr="00B94792" w:rsidRDefault="00A874EA">
            <w:pPr>
              <w:rPr>
                <w:color w:val="000000" w:themeColor="text1"/>
              </w:rPr>
            </w:pPr>
          </w:p>
        </w:tc>
      </w:tr>
    </w:tbl>
    <w:p w:rsidR="00A874EA" w:rsidRPr="00B94792" w:rsidRDefault="00A874EA">
      <w:pPr>
        <w:pStyle w:val="4"/>
        <w:spacing w:line="500" w:lineRule="exact"/>
        <w:rPr>
          <w:color w:val="000000" w:themeColor="text1"/>
        </w:rPr>
      </w:pPr>
      <w:r w:rsidRPr="00B94792">
        <w:rPr>
          <w:rFonts w:ascii="標楷體" w:eastAsia="標楷體" w:hAnsi="標楷體" w:hint="eastAsia"/>
          <w:b/>
          <w:color w:val="000000" w:themeColor="text1"/>
          <w:sz w:val="30"/>
        </w:rPr>
        <w:lastRenderedPageBreak/>
        <w:t>◎特別注意事項</w:t>
      </w:r>
    </w:p>
    <w:p w:rsidR="00A874EA" w:rsidRPr="00B94792" w:rsidRDefault="00A874EA" w:rsidP="00E37E7D">
      <w:pPr>
        <w:spacing w:line="460" w:lineRule="exact"/>
        <w:ind w:leftChars="150" w:left="600" w:hangingChars="100" w:hanging="300"/>
        <w:rPr>
          <w:rFonts w:ascii="標楷體" w:eastAsia="標楷體" w:hAnsi="標楷體"/>
          <w:color w:val="000000" w:themeColor="text1"/>
          <w:sz w:val="28"/>
          <w:szCs w:val="28"/>
        </w:rPr>
      </w:pPr>
      <w:r w:rsidRPr="00B94792">
        <w:rPr>
          <w:rStyle w:val="9w3cq8r"/>
          <w:rFonts w:ascii="標楷體" w:eastAsia="標楷體" w:hAnsi="標楷體"/>
          <w:color w:val="000000" w:themeColor="text1"/>
          <w:sz w:val="30"/>
        </w:rPr>
        <w:t>1</w:t>
      </w:r>
      <w:r w:rsidR="00C70641" w:rsidRPr="00B94792">
        <w:rPr>
          <w:rStyle w:val="9w3cq8r"/>
          <w:rFonts w:ascii="標楷體" w:eastAsia="標楷體" w:hAnsi="標楷體"/>
          <w:color w:val="000000" w:themeColor="text1"/>
          <w:sz w:val="30"/>
        </w:rPr>
        <w:t>.</w:t>
      </w:r>
      <w:r w:rsidR="00C70641" w:rsidRPr="00B94792">
        <w:rPr>
          <w:rFonts w:ascii="標楷體" w:eastAsia="標楷體" w:hAnsi="標楷體" w:hint="eastAsia"/>
          <w:b/>
          <w:color w:val="000000" w:themeColor="text1"/>
          <w:sz w:val="28"/>
          <w:szCs w:val="28"/>
        </w:rPr>
        <w:t>學生美美術比賽，首重原創性與獨特性，各類參賽作品應為學生之個人創作，各類不得臨摹，</w:t>
      </w:r>
      <w:r w:rsidR="00E37E7D" w:rsidRPr="00B94792">
        <w:rPr>
          <w:rFonts w:ascii="標楷體" w:eastAsia="標楷體" w:hAnsi="標楷體" w:hint="eastAsia"/>
          <w:b/>
          <w:color w:val="000000" w:themeColor="text1"/>
          <w:sz w:val="28"/>
          <w:szCs w:val="28"/>
        </w:rPr>
        <w:t>且</w:t>
      </w:r>
      <w:r w:rsidR="00C70641" w:rsidRPr="00B94792">
        <w:rPr>
          <w:rFonts w:ascii="標楷體" w:eastAsia="標楷體" w:hAnsi="標楷體" w:hint="eastAsia"/>
          <w:b/>
          <w:color w:val="000000" w:themeColor="text1"/>
          <w:sz w:val="28"/>
          <w:szCs w:val="28"/>
        </w:rPr>
        <w:t>非著作權保護之著作</w:t>
      </w:r>
      <w:r w:rsidR="00C70641" w:rsidRPr="00B94792">
        <w:rPr>
          <w:rFonts w:ascii="標楷體" w:eastAsia="標楷體" w:hAnsi="標楷體"/>
          <w:b/>
          <w:color w:val="000000" w:themeColor="text1"/>
          <w:sz w:val="28"/>
          <w:szCs w:val="28"/>
        </w:rPr>
        <w:t>(</w:t>
      </w:r>
      <w:r w:rsidR="00C70641" w:rsidRPr="00B94792">
        <w:rPr>
          <w:rFonts w:ascii="標楷體" w:eastAsia="標楷體" w:hAnsi="標楷體" w:hint="eastAsia"/>
          <w:b/>
          <w:color w:val="000000" w:themeColor="text1"/>
          <w:sz w:val="28"/>
          <w:szCs w:val="28"/>
        </w:rPr>
        <w:t>如</w:t>
      </w:r>
      <w:r w:rsidR="00C70641" w:rsidRPr="00B94792">
        <w:rPr>
          <w:rFonts w:ascii="標楷體" w:eastAsia="標楷體" w:hAnsi="標楷體"/>
          <w:b/>
          <w:color w:val="000000" w:themeColor="text1"/>
          <w:sz w:val="28"/>
          <w:szCs w:val="28"/>
        </w:rPr>
        <w:t>AI</w:t>
      </w:r>
      <w:r w:rsidR="00C70641" w:rsidRPr="00B94792">
        <w:rPr>
          <w:rFonts w:ascii="標楷體" w:eastAsia="標楷體" w:hAnsi="標楷體" w:hint="eastAsia"/>
          <w:b/>
          <w:color w:val="000000" w:themeColor="text1"/>
          <w:sz w:val="28"/>
          <w:szCs w:val="28"/>
        </w:rPr>
        <w:t>人工智慧生成作品</w:t>
      </w:r>
      <w:r w:rsidR="00C70641" w:rsidRPr="00B94792">
        <w:rPr>
          <w:rFonts w:ascii="標楷體" w:eastAsia="標楷體" w:hAnsi="標楷體"/>
          <w:b/>
          <w:color w:val="000000" w:themeColor="text1"/>
          <w:sz w:val="28"/>
          <w:szCs w:val="28"/>
        </w:rPr>
        <w:t>)</w:t>
      </w:r>
      <w:r w:rsidR="00C70641" w:rsidRPr="00B94792">
        <w:rPr>
          <w:rFonts w:ascii="標楷體" w:eastAsia="標楷體" w:hAnsi="標楷體" w:hint="eastAsia"/>
          <w:b/>
          <w:color w:val="000000" w:themeColor="text1"/>
          <w:sz w:val="28"/>
          <w:szCs w:val="28"/>
        </w:rPr>
        <w:t>不得參賽。</w:t>
      </w:r>
    </w:p>
    <w:p w:rsidR="00A874EA" w:rsidRPr="00B94792" w:rsidRDefault="00A874EA">
      <w:pPr>
        <w:pStyle w:val="4"/>
        <w:spacing w:line="500" w:lineRule="exact"/>
        <w:ind w:left="750" w:hanging="750"/>
        <w:rPr>
          <w:color w:val="000000" w:themeColor="text1"/>
        </w:rPr>
      </w:pPr>
      <w:r w:rsidRPr="00B94792">
        <w:rPr>
          <w:rStyle w:val="9w3cq8r"/>
          <w:rFonts w:ascii="標楷體" w:eastAsia="標楷體" w:hAnsi="標楷體"/>
          <w:color w:val="000000" w:themeColor="text1"/>
          <w:sz w:val="30"/>
        </w:rPr>
        <w:t xml:space="preserve">  2</w:t>
      </w:r>
      <w:r w:rsidR="00E37E7D" w:rsidRPr="00B94792">
        <w:rPr>
          <w:rStyle w:val="9w3cq8r"/>
          <w:rFonts w:ascii="標楷體" w:eastAsia="標楷體" w:hAnsi="標楷體"/>
          <w:color w:val="000000" w:themeColor="text1"/>
          <w:sz w:val="30"/>
        </w:rPr>
        <w:t>.</w:t>
      </w:r>
      <w:r w:rsidRPr="00B94792">
        <w:rPr>
          <w:rStyle w:val="9w3cq8r"/>
          <w:rFonts w:ascii="標楷體" w:eastAsia="標楷體" w:hAnsi="標楷體" w:hint="eastAsia"/>
          <w:color w:val="000000" w:themeColor="text1"/>
          <w:sz w:val="30"/>
        </w:rPr>
        <w:t>為確保展品安全，如參賽作品以</w:t>
      </w:r>
      <w:r w:rsidRPr="00B94792">
        <w:rPr>
          <w:rStyle w:val="9w3cq8r"/>
          <w:rFonts w:ascii="標楷體" w:eastAsia="標楷體" w:hAnsi="標楷體" w:hint="eastAsia"/>
          <w:b/>
          <w:color w:val="000000" w:themeColor="text1"/>
          <w:sz w:val="30"/>
        </w:rPr>
        <w:t>玻璃</w:t>
      </w:r>
      <w:r w:rsidRPr="00B94792">
        <w:rPr>
          <w:rStyle w:val="9w3cq8r"/>
          <w:rFonts w:ascii="標楷體" w:eastAsia="標楷體" w:hAnsi="標楷體" w:hint="eastAsia"/>
          <w:color w:val="000000" w:themeColor="text1"/>
          <w:sz w:val="30"/>
        </w:rPr>
        <w:t>裝裱及</w:t>
      </w:r>
      <w:r w:rsidRPr="00B94792">
        <w:rPr>
          <w:rStyle w:val="9w3cq8r"/>
          <w:rFonts w:ascii="標楷體" w:eastAsia="標楷體" w:hAnsi="標楷體" w:hint="eastAsia"/>
          <w:b/>
          <w:color w:val="000000" w:themeColor="text1"/>
          <w:sz w:val="30"/>
        </w:rPr>
        <w:t>鋁框</w:t>
      </w:r>
      <w:r w:rsidRPr="00B94792">
        <w:rPr>
          <w:rStyle w:val="9w3cq8r"/>
          <w:rFonts w:ascii="標楷體" w:eastAsia="標楷體" w:hAnsi="標楷體" w:hint="eastAsia"/>
          <w:color w:val="000000" w:themeColor="text1"/>
          <w:sz w:val="30"/>
        </w:rPr>
        <w:t>裝框者不收（鋁框易鬆脫，邊角銳利易劃傷作品）。</w:t>
      </w:r>
    </w:p>
    <w:p w:rsidR="00A874EA" w:rsidRPr="00B94792" w:rsidRDefault="00A874EA">
      <w:pPr>
        <w:pStyle w:val="4"/>
        <w:spacing w:line="500" w:lineRule="exact"/>
        <w:ind w:left="750" w:hanging="750"/>
        <w:rPr>
          <w:color w:val="000000" w:themeColor="text1"/>
        </w:rPr>
      </w:pPr>
      <w:r w:rsidRPr="00B94792">
        <w:rPr>
          <w:rFonts w:ascii="標楷體" w:eastAsia="標楷體" w:hAnsi="標楷體"/>
          <w:color w:val="000000" w:themeColor="text1"/>
          <w:sz w:val="30"/>
        </w:rPr>
        <w:t xml:space="preserve">  3</w:t>
      </w:r>
      <w:r w:rsidR="00E37E7D" w:rsidRPr="00B94792">
        <w:rPr>
          <w:rFonts w:ascii="標楷體" w:eastAsia="標楷體" w:hAnsi="標楷體"/>
          <w:color w:val="000000" w:themeColor="text1"/>
          <w:sz w:val="30"/>
        </w:rPr>
        <w:t>.</w:t>
      </w:r>
      <w:r w:rsidRPr="00B94792">
        <w:rPr>
          <w:rFonts w:ascii="標楷體" w:eastAsia="標楷體" w:hAnsi="標楷體" w:hint="eastAsia"/>
          <w:color w:val="000000" w:themeColor="text1"/>
          <w:sz w:val="30"/>
        </w:rPr>
        <w:t>作品若易遭蟲蛀，請先作好防範措施。</w:t>
      </w:r>
    </w:p>
    <w:p w:rsidR="00A874EA" w:rsidRPr="00B94792" w:rsidRDefault="00A874EA">
      <w:pPr>
        <w:pStyle w:val="4"/>
        <w:spacing w:line="500" w:lineRule="exact"/>
        <w:ind w:left="750" w:hanging="750"/>
        <w:rPr>
          <w:color w:val="000000" w:themeColor="text1"/>
        </w:rPr>
      </w:pPr>
      <w:r w:rsidRPr="00B94792">
        <w:rPr>
          <w:rFonts w:ascii="標楷體" w:eastAsia="標楷體" w:hAnsi="標楷體"/>
          <w:color w:val="000000" w:themeColor="text1"/>
          <w:sz w:val="30"/>
        </w:rPr>
        <w:t xml:space="preserve">  4</w:t>
      </w:r>
      <w:r w:rsidR="00E37E7D" w:rsidRPr="00B94792">
        <w:rPr>
          <w:rFonts w:ascii="標楷體" w:eastAsia="標楷體" w:hAnsi="標楷體"/>
          <w:color w:val="000000" w:themeColor="text1"/>
          <w:sz w:val="30"/>
        </w:rPr>
        <w:t>.</w:t>
      </w:r>
      <w:r w:rsidRPr="00B94792">
        <w:rPr>
          <w:rFonts w:ascii="標楷體" w:eastAsia="標楷體" w:hAnsi="標楷體" w:hint="eastAsia"/>
          <w:color w:val="000000" w:themeColor="text1"/>
          <w:sz w:val="30"/>
        </w:rPr>
        <w:t>作者請加強作品之固定與保護，以免運送過程中作品受損影響比賽成績。</w:t>
      </w:r>
    </w:p>
    <w:p w:rsidR="00A874EA" w:rsidRPr="00B94792" w:rsidRDefault="00A874EA">
      <w:pPr>
        <w:pStyle w:val="4"/>
        <w:spacing w:line="500" w:lineRule="exact"/>
        <w:ind w:left="750" w:hanging="750"/>
        <w:rPr>
          <w:color w:val="000000" w:themeColor="text1"/>
        </w:rPr>
      </w:pPr>
      <w:r w:rsidRPr="00B94792">
        <w:rPr>
          <w:rStyle w:val="9w3cq8r"/>
          <w:rFonts w:ascii="標楷體" w:eastAsia="標楷體" w:hAnsi="標楷體"/>
          <w:color w:val="000000" w:themeColor="text1"/>
          <w:sz w:val="30"/>
        </w:rPr>
        <w:t xml:space="preserve">  5</w:t>
      </w:r>
      <w:r w:rsidR="00E37E7D" w:rsidRPr="00B94792">
        <w:rPr>
          <w:rStyle w:val="9w3cq8r"/>
          <w:rFonts w:ascii="標楷體" w:eastAsia="標楷體" w:hAnsi="標楷體"/>
          <w:color w:val="000000" w:themeColor="text1"/>
          <w:sz w:val="30"/>
        </w:rPr>
        <w:t>.</w:t>
      </w:r>
      <w:r w:rsidRPr="00B94792">
        <w:rPr>
          <w:rStyle w:val="9w3cq8r"/>
          <w:rFonts w:ascii="標楷體" w:eastAsia="標楷體" w:hAnsi="標楷體" w:hint="eastAsia"/>
          <w:color w:val="000000" w:themeColor="text1"/>
          <w:sz w:val="30"/>
        </w:rPr>
        <w:t>同一類組每人限送作品一件，且每件作品之創作者為一人，</w:t>
      </w:r>
      <w:r w:rsidRPr="00B94792">
        <w:rPr>
          <w:rStyle w:val="9w3cq8r"/>
          <w:rFonts w:ascii="標楷體" w:eastAsia="標楷體" w:hAnsi="標楷體" w:hint="eastAsia"/>
          <w:b/>
          <w:color w:val="000000" w:themeColor="text1"/>
          <w:sz w:val="30"/>
        </w:rPr>
        <w:t>每人至多參加二類。</w:t>
      </w:r>
    </w:p>
    <w:p w:rsidR="00A874EA" w:rsidRPr="00B94792" w:rsidRDefault="00A874EA">
      <w:pPr>
        <w:pStyle w:val="4"/>
        <w:spacing w:line="500" w:lineRule="exact"/>
        <w:ind w:left="757" w:hanging="450"/>
        <w:rPr>
          <w:color w:val="000000" w:themeColor="text1"/>
        </w:rPr>
      </w:pPr>
      <w:r w:rsidRPr="00B94792">
        <w:rPr>
          <w:rStyle w:val="9w3cq8r"/>
          <w:rFonts w:ascii="標楷體" w:eastAsia="標楷體" w:hAnsi="標楷體"/>
          <w:color w:val="000000" w:themeColor="text1"/>
          <w:sz w:val="30"/>
        </w:rPr>
        <w:t>6</w:t>
      </w:r>
      <w:r w:rsidR="00E37E7D" w:rsidRPr="00B94792">
        <w:rPr>
          <w:rStyle w:val="9w3cq8r"/>
          <w:rFonts w:ascii="標楷體" w:eastAsia="標楷體" w:hAnsi="標楷體"/>
          <w:color w:val="000000" w:themeColor="text1"/>
          <w:sz w:val="30"/>
        </w:rPr>
        <w:t>.</w:t>
      </w:r>
      <w:r w:rsidRPr="00B94792">
        <w:rPr>
          <w:rStyle w:val="9w3cq8r"/>
          <w:rFonts w:ascii="標楷體" w:eastAsia="標楷體" w:hAnsi="標楷體" w:hint="eastAsia"/>
          <w:color w:val="000000" w:themeColor="text1"/>
          <w:sz w:val="30"/>
          <w:szCs w:val="30"/>
        </w:rPr>
        <w:t>為增進比賽之公平性，參賽者需以參賽時間之學籍年身分參賽（如</w:t>
      </w:r>
      <w:r w:rsidRPr="00B94792">
        <w:rPr>
          <w:rStyle w:val="9w3cq8r"/>
          <w:rFonts w:ascii="標楷體" w:eastAsia="標楷體" w:hAnsi="標楷體"/>
          <w:color w:val="000000" w:themeColor="text1"/>
          <w:sz w:val="30"/>
          <w:szCs w:val="30"/>
          <w:u w:val="single"/>
        </w:rPr>
        <w:t>11</w:t>
      </w:r>
      <w:r w:rsidR="003C1571" w:rsidRPr="00B94792">
        <w:rPr>
          <w:rStyle w:val="9w3cq8r"/>
          <w:rFonts w:ascii="標楷體" w:eastAsia="標楷體" w:hAnsi="標楷體"/>
          <w:color w:val="000000" w:themeColor="text1"/>
          <w:sz w:val="30"/>
          <w:szCs w:val="30"/>
          <w:u w:val="single"/>
        </w:rPr>
        <w:t>3</w:t>
      </w:r>
      <w:r w:rsidRPr="00B94792">
        <w:rPr>
          <w:rStyle w:val="9w3cq8r"/>
          <w:rFonts w:ascii="標楷體" w:eastAsia="標楷體" w:hAnsi="標楷體" w:hint="eastAsia"/>
          <w:color w:val="000000" w:themeColor="text1"/>
          <w:sz w:val="30"/>
          <w:szCs w:val="30"/>
        </w:rPr>
        <w:t>年</w:t>
      </w:r>
      <w:r w:rsidRPr="00B94792">
        <w:rPr>
          <w:rStyle w:val="9w3cq8r"/>
          <w:rFonts w:ascii="標楷體" w:eastAsia="標楷體" w:hAnsi="標楷體"/>
          <w:color w:val="000000" w:themeColor="text1"/>
          <w:sz w:val="30"/>
          <w:szCs w:val="30"/>
        </w:rPr>
        <w:t>10</w:t>
      </w:r>
      <w:r w:rsidRPr="00B94792">
        <w:rPr>
          <w:rStyle w:val="9w3cq8r"/>
          <w:rFonts w:ascii="標楷體" w:eastAsia="標楷體" w:hAnsi="標楷體" w:hint="eastAsia"/>
          <w:color w:val="000000" w:themeColor="text1"/>
          <w:sz w:val="30"/>
          <w:szCs w:val="30"/>
        </w:rPr>
        <w:t>月初賽時為國小三年級，必須以三年級身分參賽中年級組，不得以二年級作品參加低年級組比賽）；經查如不符實則取消參賽資格，如得獎亦取消得獎資格。</w:t>
      </w:r>
    </w:p>
    <w:p w:rsidR="00A874EA" w:rsidRPr="00B94792" w:rsidRDefault="00A874EA">
      <w:pPr>
        <w:pStyle w:val="4"/>
        <w:spacing w:line="500" w:lineRule="exact"/>
        <w:ind w:left="757" w:hanging="450"/>
        <w:rPr>
          <w:color w:val="000000" w:themeColor="text1"/>
        </w:rPr>
      </w:pPr>
      <w:r w:rsidRPr="00B94792">
        <w:rPr>
          <w:rFonts w:ascii="標楷體" w:eastAsia="標楷體" w:hAnsi="標楷體"/>
          <w:color w:val="000000" w:themeColor="text1"/>
          <w:sz w:val="30"/>
        </w:rPr>
        <w:t>7</w:t>
      </w:r>
      <w:r w:rsidR="00E37E7D" w:rsidRPr="00B94792">
        <w:rPr>
          <w:rFonts w:ascii="標楷體" w:eastAsia="標楷體" w:hAnsi="標楷體"/>
          <w:color w:val="000000" w:themeColor="text1"/>
          <w:sz w:val="30"/>
        </w:rPr>
        <w:t>.</w:t>
      </w:r>
      <w:r w:rsidRPr="00B94792">
        <w:rPr>
          <w:rFonts w:ascii="標楷體" w:eastAsia="標楷體" w:hAnsi="標楷體" w:hint="eastAsia"/>
          <w:color w:val="000000" w:themeColor="text1"/>
          <w:sz w:val="30"/>
        </w:rPr>
        <w:t>為維持比賽之公平性，不符合各項個別規定及本實施要點內所載之任何規定者，雖經學校推薦，仍不予受理、不予評選；如得獎亦得取消其名次及相關人員獎勵，追回得獎獎狀。</w:t>
      </w:r>
    </w:p>
    <w:p w:rsidR="00A874EA" w:rsidRPr="00B94792" w:rsidRDefault="00A874EA">
      <w:pPr>
        <w:pStyle w:val="4"/>
        <w:spacing w:line="500" w:lineRule="exact"/>
        <w:ind w:left="757" w:hanging="450"/>
        <w:rPr>
          <w:color w:val="000000" w:themeColor="text1"/>
        </w:rPr>
      </w:pPr>
      <w:r w:rsidRPr="00B94792">
        <w:rPr>
          <w:rStyle w:val="9w3cq8r"/>
          <w:rFonts w:ascii="標楷體" w:eastAsia="標楷體" w:hAnsi="標楷體"/>
          <w:color w:val="000000" w:themeColor="text1"/>
          <w:sz w:val="30"/>
        </w:rPr>
        <w:t>8</w:t>
      </w:r>
      <w:r w:rsidR="00E37E7D" w:rsidRPr="00B94792">
        <w:rPr>
          <w:rStyle w:val="9w3cq8r"/>
          <w:rFonts w:ascii="標楷體" w:eastAsia="標楷體" w:hAnsi="標楷體"/>
          <w:color w:val="000000" w:themeColor="text1"/>
          <w:sz w:val="30"/>
        </w:rPr>
        <w:t>.</w:t>
      </w:r>
      <w:r w:rsidRPr="00B94792">
        <w:rPr>
          <w:rStyle w:val="9w3cq8r"/>
          <w:rFonts w:ascii="標楷體" w:eastAsia="標楷體" w:hAnsi="標楷體" w:hint="eastAsia"/>
          <w:b/>
          <w:color w:val="000000" w:themeColor="text1"/>
          <w:sz w:val="30"/>
        </w:rPr>
        <w:t>各校應負責審核參賽學生</w:t>
      </w:r>
      <w:r w:rsidR="003C1571" w:rsidRPr="00B94792">
        <w:rPr>
          <w:rStyle w:val="9w3cq8r"/>
          <w:rFonts w:ascii="標楷體" w:eastAsia="標楷體" w:hAnsi="標楷體" w:hint="eastAsia"/>
          <w:b/>
          <w:color w:val="000000" w:themeColor="text1"/>
          <w:sz w:val="30"/>
          <w:u w:val="single"/>
        </w:rPr>
        <w:t>及指導老師</w:t>
      </w:r>
      <w:r w:rsidRPr="00B94792">
        <w:rPr>
          <w:rStyle w:val="9w3cq8r"/>
          <w:rFonts w:ascii="標楷體" w:eastAsia="標楷體" w:hAnsi="標楷體" w:hint="eastAsia"/>
          <w:b/>
          <w:color w:val="000000" w:themeColor="text1"/>
          <w:sz w:val="30"/>
        </w:rPr>
        <w:t>是否符合報名</w:t>
      </w:r>
      <w:r w:rsidR="003C1571" w:rsidRPr="00B94792">
        <w:rPr>
          <w:rStyle w:val="9w3cq8r"/>
          <w:rFonts w:ascii="標楷體" w:eastAsia="標楷體" w:hAnsi="標楷體" w:hint="eastAsia"/>
          <w:b/>
          <w:color w:val="000000" w:themeColor="text1"/>
          <w:sz w:val="30"/>
        </w:rPr>
        <w:t>、</w:t>
      </w:r>
      <w:r w:rsidR="003C1571" w:rsidRPr="00B94792">
        <w:rPr>
          <w:rStyle w:val="9w3cq8r"/>
          <w:rFonts w:ascii="標楷體" w:eastAsia="標楷體" w:hAnsi="標楷體" w:hint="eastAsia"/>
          <w:b/>
          <w:color w:val="000000" w:themeColor="text1"/>
          <w:sz w:val="30"/>
          <w:u w:val="single"/>
        </w:rPr>
        <w:t>指導</w:t>
      </w:r>
      <w:r w:rsidRPr="00B94792">
        <w:rPr>
          <w:rStyle w:val="9w3cq8r"/>
          <w:rFonts w:ascii="標楷體" w:eastAsia="標楷體" w:hAnsi="標楷體" w:hint="eastAsia"/>
          <w:b/>
          <w:color w:val="000000" w:themeColor="text1"/>
          <w:sz w:val="30"/>
        </w:rPr>
        <w:t>資格，並請詳加核對證明文件。</w:t>
      </w:r>
    </w:p>
    <w:p w:rsidR="00A874EA" w:rsidRPr="00B94792" w:rsidRDefault="00A874EA">
      <w:pPr>
        <w:pStyle w:val="4"/>
        <w:tabs>
          <w:tab w:val="left" w:pos="4488"/>
        </w:tabs>
        <w:spacing w:line="500" w:lineRule="exact"/>
        <w:ind w:left="757" w:hanging="450"/>
        <w:rPr>
          <w:color w:val="000000" w:themeColor="text1"/>
        </w:rPr>
      </w:pPr>
      <w:r w:rsidRPr="00B94792">
        <w:rPr>
          <w:rStyle w:val="9w3cq8r"/>
          <w:rFonts w:ascii="標楷體" w:eastAsia="標楷體" w:hAnsi="標楷體"/>
          <w:color w:val="000000" w:themeColor="text1"/>
          <w:sz w:val="30"/>
        </w:rPr>
        <w:t>9</w:t>
      </w:r>
      <w:r w:rsidR="00E37E7D" w:rsidRPr="00B94792">
        <w:rPr>
          <w:rStyle w:val="9w3cq8r"/>
          <w:rFonts w:ascii="標楷體" w:eastAsia="標楷體" w:hAnsi="標楷體"/>
          <w:color w:val="000000" w:themeColor="text1"/>
          <w:sz w:val="30"/>
        </w:rPr>
        <w:t>.</w:t>
      </w:r>
      <w:r w:rsidRPr="00B94792">
        <w:rPr>
          <w:rStyle w:val="9w3cq8r"/>
          <w:rFonts w:ascii="標楷體" w:eastAsia="標楷體" w:hAnsi="標楷體" w:hint="eastAsia"/>
          <w:b/>
          <w:color w:val="000000" w:themeColor="text1"/>
          <w:sz w:val="30"/>
          <w:szCs w:val="30"/>
        </w:rPr>
        <w:t>報名表與作品清冊均須至線上系統登打後列印送件，各校應詳實核對兩者之內容務必相同，報名表並應經作者及校內指導老師親自簽名</w:t>
      </w:r>
      <w:r w:rsidRPr="00B94792">
        <w:rPr>
          <w:rStyle w:val="9w3cq8r"/>
          <w:rFonts w:ascii="標楷體" w:eastAsia="標楷體" w:hAnsi="標楷體"/>
          <w:b/>
          <w:color w:val="000000" w:themeColor="text1"/>
          <w:sz w:val="30"/>
          <w:szCs w:val="30"/>
        </w:rPr>
        <w:t>(</w:t>
      </w:r>
      <w:r w:rsidRPr="00B94792">
        <w:rPr>
          <w:rStyle w:val="9w3cq8r"/>
          <w:rFonts w:ascii="標楷體" w:eastAsia="標楷體" w:hAnsi="標楷體" w:hint="eastAsia"/>
          <w:b/>
          <w:color w:val="000000" w:themeColor="text1"/>
          <w:sz w:val="30"/>
        </w:rPr>
        <w:t>無校內指導老師，請於報名系統勾選「無」；校內指導老師未簽名或未勾選「無」者，均視為不合格件</w:t>
      </w:r>
      <w:r w:rsidRPr="00B94792">
        <w:rPr>
          <w:rStyle w:val="9w3cq8r"/>
          <w:rFonts w:ascii="標楷體" w:eastAsia="標楷體" w:hAnsi="標楷體"/>
          <w:b/>
          <w:color w:val="000000" w:themeColor="text1"/>
          <w:sz w:val="30"/>
          <w:szCs w:val="30"/>
        </w:rPr>
        <w:t>)</w:t>
      </w:r>
      <w:r w:rsidRPr="00B94792">
        <w:rPr>
          <w:rStyle w:val="9w3cq8r"/>
          <w:rFonts w:ascii="標楷體" w:eastAsia="標楷體" w:hAnsi="標楷體" w:hint="eastAsia"/>
          <w:b/>
          <w:color w:val="000000" w:themeColor="text1"/>
          <w:sz w:val="30"/>
          <w:szCs w:val="30"/>
        </w:rPr>
        <w:t>；未依規定辦理者，應於截止收件期限內補正，否則予以退件。</w:t>
      </w:r>
    </w:p>
    <w:p w:rsidR="00A874EA" w:rsidRPr="00B94792" w:rsidRDefault="00A874EA">
      <w:pPr>
        <w:pStyle w:val="4"/>
        <w:spacing w:line="500" w:lineRule="exact"/>
        <w:ind w:left="757" w:hanging="450"/>
        <w:rPr>
          <w:color w:val="000000" w:themeColor="text1"/>
        </w:rPr>
      </w:pPr>
      <w:r w:rsidRPr="00B94792">
        <w:rPr>
          <w:rStyle w:val="9w3cq8r"/>
          <w:rFonts w:ascii="標楷體" w:eastAsia="標楷體" w:hAnsi="標楷體"/>
          <w:color w:val="000000" w:themeColor="text1"/>
          <w:sz w:val="30"/>
        </w:rPr>
        <w:t>10</w:t>
      </w:r>
      <w:r w:rsidR="00E37E7D" w:rsidRPr="00B94792">
        <w:rPr>
          <w:rStyle w:val="9w3cq8r"/>
          <w:rFonts w:ascii="標楷體" w:eastAsia="標楷體" w:hAnsi="標楷體"/>
          <w:color w:val="000000" w:themeColor="text1"/>
          <w:sz w:val="30"/>
        </w:rPr>
        <w:t>.</w:t>
      </w:r>
      <w:r w:rsidRPr="00B94792">
        <w:rPr>
          <w:rStyle w:val="9w3cq8r"/>
          <w:rFonts w:ascii="標楷體" w:eastAsia="標楷體" w:hAnsi="標楷體" w:hint="eastAsia"/>
          <w:color w:val="000000" w:themeColor="text1"/>
          <w:sz w:val="30"/>
          <w:szCs w:val="30"/>
        </w:rPr>
        <w:t>報名表之指導老師欄，限填一位就學學校老師</w:t>
      </w:r>
      <w:r w:rsidR="003C1571" w:rsidRPr="00B94792">
        <w:rPr>
          <w:rStyle w:val="9w3cq8r"/>
          <w:rFonts w:ascii="標楷體" w:eastAsia="標楷體" w:hAnsi="標楷體" w:hint="eastAsia"/>
          <w:bCs/>
          <w:color w:val="000000" w:themeColor="text1"/>
          <w:sz w:val="30"/>
          <w:szCs w:val="30"/>
        </w:rPr>
        <w:t>（</w:t>
      </w:r>
      <w:r w:rsidR="003C1571" w:rsidRPr="00B94792">
        <w:rPr>
          <w:rStyle w:val="9w3cq8r"/>
          <w:rFonts w:ascii="標楷體" w:eastAsia="標楷體" w:hAnsi="標楷體" w:hint="eastAsia"/>
          <w:bCs/>
          <w:color w:val="000000" w:themeColor="text1"/>
          <w:sz w:val="30"/>
          <w:szCs w:val="30"/>
          <w:u w:val="single"/>
        </w:rPr>
        <w:t>含經學校聘任</w:t>
      </w:r>
      <w:r w:rsidRPr="00B94792">
        <w:rPr>
          <w:rStyle w:val="9w3cq8r"/>
          <w:rFonts w:ascii="標楷體" w:eastAsia="標楷體" w:hAnsi="標楷體" w:hint="eastAsia"/>
          <w:bCs/>
          <w:color w:val="000000" w:themeColor="text1"/>
          <w:sz w:val="30"/>
          <w:szCs w:val="30"/>
          <w:u w:val="single"/>
        </w:rPr>
        <w:t>之</w:t>
      </w:r>
      <w:r w:rsidR="003C1571" w:rsidRPr="00B94792">
        <w:rPr>
          <w:rStyle w:val="9w3cq8r"/>
          <w:rFonts w:ascii="標楷體" w:eastAsia="標楷體" w:hAnsi="標楷體" w:hint="eastAsia"/>
          <w:bCs/>
          <w:color w:val="000000" w:themeColor="text1"/>
          <w:sz w:val="30"/>
          <w:szCs w:val="30"/>
          <w:u w:val="single"/>
        </w:rPr>
        <w:t>代理</w:t>
      </w:r>
      <w:r w:rsidRPr="00B94792">
        <w:rPr>
          <w:rStyle w:val="9w3cq8r"/>
          <w:rFonts w:ascii="標楷體" w:eastAsia="標楷體" w:hAnsi="標楷體" w:hint="eastAsia"/>
          <w:bCs/>
          <w:color w:val="000000" w:themeColor="text1"/>
          <w:sz w:val="30"/>
          <w:szCs w:val="30"/>
          <w:u w:val="single"/>
        </w:rPr>
        <w:t>、</w:t>
      </w:r>
      <w:r w:rsidR="003C1571" w:rsidRPr="00B94792">
        <w:rPr>
          <w:rStyle w:val="9w3cq8r"/>
          <w:rFonts w:ascii="標楷體" w:eastAsia="標楷體" w:hAnsi="標楷體" w:hint="eastAsia"/>
          <w:bCs/>
          <w:color w:val="000000" w:themeColor="text1"/>
          <w:sz w:val="30"/>
          <w:szCs w:val="30"/>
          <w:u w:val="single"/>
        </w:rPr>
        <w:t>代課教師</w:t>
      </w:r>
      <w:r w:rsidR="009F5AE6" w:rsidRPr="00B94792">
        <w:rPr>
          <w:rStyle w:val="9w3cq8r"/>
          <w:rFonts w:ascii="標楷體" w:eastAsia="標楷體" w:hAnsi="標楷體" w:hint="eastAsia"/>
          <w:bCs/>
          <w:color w:val="000000" w:themeColor="text1"/>
          <w:sz w:val="30"/>
          <w:szCs w:val="30"/>
          <w:u w:val="single"/>
        </w:rPr>
        <w:t>，</w:t>
      </w:r>
      <w:r w:rsidR="003C1571" w:rsidRPr="00B94792">
        <w:rPr>
          <w:rStyle w:val="9w3cq8r"/>
          <w:rFonts w:ascii="標楷體" w:eastAsia="標楷體" w:hAnsi="標楷體" w:hint="eastAsia"/>
          <w:bCs/>
          <w:color w:val="000000" w:themeColor="text1"/>
          <w:sz w:val="30"/>
          <w:szCs w:val="30"/>
          <w:u w:val="single"/>
        </w:rPr>
        <w:t>並須具指導事實</w:t>
      </w:r>
      <w:r w:rsidRPr="00B94792">
        <w:rPr>
          <w:rStyle w:val="9w3cq8r"/>
          <w:rFonts w:ascii="標楷體" w:eastAsia="標楷體" w:hAnsi="標楷體" w:hint="eastAsia"/>
          <w:bCs/>
          <w:color w:val="000000" w:themeColor="text1"/>
          <w:sz w:val="30"/>
          <w:szCs w:val="30"/>
        </w:rPr>
        <w:t>），若無校內指導老師，則填「無」</w:t>
      </w:r>
      <w:r w:rsidRPr="00B94792">
        <w:rPr>
          <w:rStyle w:val="9w3cq8r"/>
          <w:rFonts w:ascii="標楷體" w:eastAsia="標楷體" w:hAnsi="標楷體" w:hint="eastAsia"/>
          <w:color w:val="000000" w:themeColor="text1"/>
          <w:sz w:val="30"/>
          <w:szCs w:val="30"/>
        </w:rPr>
        <w:t>。</w:t>
      </w:r>
    </w:p>
    <w:p w:rsidR="00A874EA" w:rsidRPr="00B94792" w:rsidRDefault="00A874EA">
      <w:pPr>
        <w:pStyle w:val="4"/>
        <w:spacing w:line="500" w:lineRule="exact"/>
        <w:ind w:left="757" w:hanging="450"/>
        <w:rPr>
          <w:color w:val="000000" w:themeColor="text1"/>
        </w:rPr>
      </w:pPr>
      <w:r w:rsidRPr="00B94792">
        <w:rPr>
          <w:rStyle w:val="9w3cq8r"/>
          <w:rFonts w:ascii="標楷體" w:eastAsia="標楷體" w:hAnsi="標楷體"/>
          <w:color w:val="000000" w:themeColor="text1"/>
          <w:sz w:val="30"/>
        </w:rPr>
        <w:t>11</w:t>
      </w:r>
      <w:r w:rsidR="00E37E7D" w:rsidRPr="00B94792">
        <w:rPr>
          <w:rStyle w:val="9w3cq8r"/>
          <w:rFonts w:ascii="標楷體" w:eastAsia="標楷體" w:hAnsi="標楷體"/>
          <w:color w:val="000000" w:themeColor="text1"/>
          <w:sz w:val="30"/>
        </w:rPr>
        <w:t>.</w:t>
      </w:r>
      <w:r w:rsidRPr="00B94792">
        <w:rPr>
          <w:rStyle w:val="9w3cq8r"/>
          <w:rFonts w:ascii="標楷體" w:eastAsia="標楷體" w:hAnsi="標楷體" w:hint="eastAsia"/>
          <w:color w:val="000000" w:themeColor="text1"/>
          <w:sz w:val="30"/>
        </w:rPr>
        <w:t>須現場創作之類組</w:t>
      </w:r>
      <w:r w:rsidRPr="00B94792">
        <w:rPr>
          <w:rStyle w:val="9w3cq8r"/>
          <w:rFonts w:ascii="標楷體" w:eastAsia="標楷體" w:hAnsi="標楷體" w:hint="eastAsia"/>
          <w:color w:val="000000" w:themeColor="text1"/>
          <w:sz w:val="30"/>
          <w:u w:val="single"/>
        </w:rPr>
        <w:t>：經決賽主辦單位</w:t>
      </w:r>
      <w:r w:rsidRPr="00B94792">
        <w:rPr>
          <w:rStyle w:val="9w3cq8r"/>
          <w:rFonts w:ascii="標楷體" w:eastAsia="標楷體" w:hAnsi="標楷體"/>
          <w:color w:val="000000" w:themeColor="text1"/>
          <w:sz w:val="30"/>
          <w:u w:val="single"/>
        </w:rPr>
        <w:t>(</w:t>
      </w:r>
      <w:r w:rsidRPr="00B94792">
        <w:rPr>
          <w:rStyle w:val="9w3cq8r"/>
          <w:rFonts w:ascii="標楷體" w:eastAsia="標楷體" w:hAnsi="標楷體" w:hint="eastAsia"/>
          <w:color w:val="000000" w:themeColor="text1"/>
          <w:sz w:val="30"/>
          <w:u w:val="single"/>
        </w:rPr>
        <w:t>國立臺灣藝術教育館</w:t>
      </w:r>
      <w:r w:rsidRPr="00B94792">
        <w:rPr>
          <w:rStyle w:val="9w3cq8r"/>
          <w:rFonts w:ascii="標楷體" w:eastAsia="標楷體" w:hAnsi="標楷體"/>
          <w:color w:val="000000" w:themeColor="text1"/>
          <w:sz w:val="30"/>
          <w:u w:val="single"/>
        </w:rPr>
        <w:t>)</w:t>
      </w:r>
      <w:r w:rsidRPr="00B94792">
        <w:rPr>
          <w:rStyle w:val="9w3cq8r"/>
          <w:rFonts w:ascii="標楷體" w:eastAsia="標楷體" w:hAnsi="標楷體" w:hint="eastAsia"/>
          <w:color w:val="000000" w:themeColor="text1"/>
          <w:sz w:val="30"/>
          <w:u w:val="single"/>
        </w:rPr>
        <w:t>評審委員擇優之作品，其參賽者應參加</w:t>
      </w:r>
      <w:r w:rsidR="00E37E7D" w:rsidRPr="00B94792">
        <w:rPr>
          <w:rStyle w:val="9w3cq8r"/>
          <w:rFonts w:ascii="標楷體" w:eastAsia="標楷體" w:hAnsi="標楷體"/>
          <w:color w:val="000000" w:themeColor="text1"/>
          <w:sz w:val="30"/>
          <w:u w:val="single"/>
        </w:rPr>
        <w:t>11</w:t>
      </w:r>
      <w:r w:rsidR="003C1571" w:rsidRPr="00B94792">
        <w:rPr>
          <w:rStyle w:val="9w3cq8r"/>
          <w:rFonts w:ascii="標楷體" w:eastAsia="標楷體" w:hAnsi="標楷體"/>
          <w:color w:val="000000" w:themeColor="text1"/>
          <w:sz w:val="30"/>
          <w:u w:val="single"/>
        </w:rPr>
        <w:t>3</w:t>
      </w:r>
      <w:r w:rsidRPr="00B94792">
        <w:rPr>
          <w:rStyle w:val="9w3cq8r"/>
          <w:rFonts w:ascii="標楷體" w:eastAsia="標楷體" w:hAnsi="標楷體" w:hint="eastAsia"/>
          <w:color w:val="000000" w:themeColor="text1"/>
          <w:sz w:val="30"/>
          <w:u w:val="single"/>
        </w:rPr>
        <w:t>年</w:t>
      </w:r>
      <w:r w:rsidRPr="00B94792">
        <w:rPr>
          <w:rStyle w:val="9w3cq8r"/>
          <w:rFonts w:ascii="標楷體" w:eastAsia="標楷體" w:hAnsi="標楷體"/>
          <w:color w:val="000000" w:themeColor="text1"/>
          <w:sz w:val="30"/>
          <w:u w:val="single"/>
        </w:rPr>
        <w:t>11</w:t>
      </w:r>
      <w:r w:rsidRPr="00B94792">
        <w:rPr>
          <w:rStyle w:val="9w3cq8r"/>
          <w:rFonts w:ascii="標楷體" w:eastAsia="標楷體" w:hAnsi="標楷體" w:hint="eastAsia"/>
          <w:color w:val="000000" w:themeColor="text1"/>
          <w:sz w:val="30"/>
          <w:u w:val="single"/>
        </w:rPr>
        <w:t>月</w:t>
      </w:r>
      <w:r w:rsidR="003C1571" w:rsidRPr="00B94792">
        <w:rPr>
          <w:rStyle w:val="9w3cq8r"/>
          <w:rFonts w:ascii="標楷體" w:eastAsia="標楷體" w:hAnsi="標楷體"/>
          <w:color w:val="000000" w:themeColor="text1"/>
          <w:sz w:val="30"/>
          <w:u w:val="single"/>
        </w:rPr>
        <w:t>9</w:t>
      </w:r>
      <w:r w:rsidRPr="00B94792">
        <w:rPr>
          <w:rStyle w:val="9w3cq8r"/>
          <w:rFonts w:ascii="標楷體" w:eastAsia="標楷體" w:hAnsi="標楷體" w:hint="eastAsia"/>
          <w:color w:val="000000" w:themeColor="text1"/>
          <w:sz w:val="30"/>
          <w:u w:val="single"/>
        </w:rPr>
        <w:t>日（星期六）下午</w:t>
      </w:r>
      <w:r w:rsidRPr="00B94792">
        <w:rPr>
          <w:rStyle w:val="9w3cq8r"/>
          <w:rFonts w:ascii="標楷體" w:eastAsia="標楷體" w:hAnsi="標楷體"/>
          <w:color w:val="000000" w:themeColor="text1"/>
          <w:sz w:val="30"/>
          <w:u w:val="single"/>
        </w:rPr>
        <w:t>1</w:t>
      </w:r>
      <w:r w:rsidRPr="00B94792">
        <w:rPr>
          <w:rStyle w:val="9w3cq8r"/>
          <w:rFonts w:ascii="標楷體" w:eastAsia="標楷體" w:hAnsi="標楷體" w:hint="eastAsia"/>
          <w:color w:val="000000" w:themeColor="text1"/>
          <w:sz w:val="30"/>
          <w:u w:val="single"/>
        </w:rPr>
        <w:t>時</w:t>
      </w:r>
      <w:r w:rsidRPr="00B94792">
        <w:rPr>
          <w:rStyle w:val="9w3cq8r"/>
          <w:rFonts w:ascii="標楷體" w:eastAsia="標楷體" w:hAnsi="標楷體"/>
          <w:color w:val="000000" w:themeColor="text1"/>
          <w:sz w:val="30"/>
          <w:u w:val="single"/>
        </w:rPr>
        <w:t>30</w:t>
      </w:r>
      <w:r w:rsidRPr="00B94792">
        <w:rPr>
          <w:rStyle w:val="9w3cq8r"/>
          <w:rFonts w:ascii="標楷體" w:eastAsia="標楷體" w:hAnsi="標楷體" w:hint="eastAsia"/>
          <w:color w:val="000000" w:themeColor="text1"/>
          <w:sz w:val="30"/>
          <w:u w:val="single"/>
        </w:rPr>
        <w:t>分於郵政博物館舉行之現場創作（請參閱</w:t>
      </w:r>
      <w:r w:rsidR="009A172C" w:rsidRPr="00B94792">
        <w:rPr>
          <w:rStyle w:val="9w3cq8r"/>
          <w:rFonts w:ascii="標楷體" w:eastAsia="標楷體" w:hAnsi="標楷體"/>
          <w:color w:val="000000" w:themeColor="text1"/>
          <w:sz w:val="30"/>
          <w:u w:val="single"/>
        </w:rPr>
        <w:t>11</w:t>
      </w:r>
      <w:r w:rsidR="003C1571" w:rsidRPr="00B94792">
        <w:rPr>
          <w:rStyle w:val="9w3cq8r"/>
          <w:rFonts w:ascii="標楷體" w:eastAsia="標楷體" w:hAnsi="標楷體"/>
          <w:color w:val="000000" w:themeColor="text1"/>
          <w:sz w:val="30"/>
          <w:u w:val="single"/>
        </w:rPr>
        <w:t>3</w:t>
      </w:r>
      <w:r w:rsidRPr="00B94792">
        <w:rPr>
          <w:rStyle w:val="9w3cq8r"/>
          <w:rFonts w:ascii="標楷體" w:eastAsia="標楷體" w:hAnsi="標楷體" w:hint="eastAsia"/>
          <w:color w:val="000000" w:themeColor="text1"/>
          <w:sz w:val="30"/>
          <w:u w:val="single"/>
        </w:rPr>
        <w:t>學年度全國學生美術比賽實施</w:t>
      </w:r>
      <w:r w:rsidRPr="00B94792">
        <w:rPr>
          <w:rStyle w:val="9w3cq8r"/>
          <w:rFonts w:ascii="標楷體" w:eastAsia="標楷體" w:hAnsi="標楷體" w:hint="eastAsia"/>
          <w:color w:val="000000" w:themeColor="text1"/>
          <w:sz w:val="30"/>
          <w:u w:val="single"/>
        </w:rPr>
        <w:lastRenderedPageBreak/>
        <w:t>要點；時間、地點如有變更由決賽主辦單位另行通知）。</w:t>
      </w:r>
    </w:p>
    <w:p w:rsidR="00A874EA" w:rsidRPr="00B94792" w:rsidRDefault="00A874EA">
      <w:pPr>
        <w:pStyle w:val="4"/>
        <w:spacing w:line="500" w:lineRule="exact"/>
        <w:ind w:left="757" w:hanging="450"/>
        <w:jc w:val="both"/>
        <w:rPr>
          <w:color w:val="000000" w:themeColor="text1"/>
        </w:rPr>
      </w:pPr>
      <w:r w:rsidRPr="00B94792">
        <w:rPr>
          <w:rStyle w:val="9w3cq8r"/>
          <w:rFonts w:ascii="標楷體" w:eastAsia="標楷體" w:hAnsi="標楷體"/>
          <w:color w:val="000000" w:themeColor="text1"/>
          <w:sz w:val="30"/>
        </w:rPr>
        <w:t>12</w:t>
      </w:r>
      <w:r w:rsidRPr="00B94792">
        <w:rPr>
          <w:rStyle w:val="9w3cq8r"/>
          <w:rFonts w:ascii="標楷體" w:eastAsia="標楷體" w:hAnsi="標楷體" w:hint="eastAsia"/>
          <w:color w:val="000000" w:themeColor="text1"/>
          <w:sz w:val="30"/>
        </w:rPr>
        <w:t>、國中小組書法類、水墨類作品請務必水裱後送件。因作品紙張長且脆弱，作品有摺痕，容易造成作品攤開時斷裂。若送件作品沒有水裱，造成作品斷裂時，承辦學校不負保管之責，請各校在送件前務必檢查仔細，並告知學生作品沒有水裱的風險。</w:t>
      </w:r>
    </w:p>
    <w:p w:rsidR="00A874EA" w:rsidRPr="00B94792" w:rsidRDefault="00FF7393">
      <w:pPr>
        <w:pStyle w:val="4"/>
        <w:spacing w:line="480" w:lineRule="exact"/>
        <w:ind w:left="2393" w:hanging="2393"/>
        <w:rPr>
          <w:color w:val="000000" w:themeColor="text1"/>
        </w:rPr>
      </w:pPr>
      <w:r w:rsidRPr="00B94792">
        <w:rPr>
          <w:rStyle w:val="9w3cq8r"/>
          <w:rFonts w:ascii="標楷體" w:eastAsia="標楷體" w:hAnsi="標楷體" w:hint="eastAsia"/>
          <w:b/>
          <w:color w:val="000000" w:themeColor="text1"/>
          <w:sz w:val="30"/>
        </w:rPr>
        <w:t>十六</w:t>
      </w:r>
      <w:r w:rsidR="00A874EA" w:rsidRPr="00B94792">
        <w:rPr>
          <w:rStyle w:val="9w3cq8r"/>
          <w:rFonts w:ascii="標楷體" w:eastAsia="標楷體" w:hAnsi="標楷體" w:hint="eastAsia"/>
          <w:b/>
          <w:color w:val="000000" w:themeColor="text1"/>
          <w:sz w:val="30"/>
        </w:rPr>
        <w:t>、獎懲</w:t>
      </w:r>
    </w:p>
    <w:p w:rsidR="00A874EA" w:rsidRPr="00B94792" w:rsidRDefault="00A874EA">
      <w:pPr>
        <w:pStyle w:val="4"/>
        <w:spacing w:line="480" w:lineRule="exact"/>
        <w:rPr>
          <w:color w:val="000000" w:themeColor="text1"/>
        </w:rPr>
      </w:pPr>
      <w:r w:rsidRPr="00B94792">
        <w:rPr>
          <w:rStyle w:val="9w3cq8r"/>
          <w:rFonts w:ascii="標楷體" w:eastAsia="標楷體" w:hAnsi="標楷體"/>
          <w:color w:val="000000" w:themeColor="text1"/>
          <w:sz w:val="30"/>
        </w:rPr>
        <w:t xml:space="preserve">  (</w:t>
      </w:r>
      <w:r w:rsidRPr="00B94792">
        <w:rPr>
          <w:rStyle w:val="9w3cq8r"/>
          <w:rFonts w:ascii="標楷體" w:eastAsia="標楷體" w:hAnsi="標楷體" w:hint="eastAsia"/>
          <w:color w:val="000000" w:themeColor="text1"/>
          <w:sz w:val="30"/>
        </w:rPr>
        <w:t>一</w:t>
      </w:r>
      <w:r w:rsidRPr="00B94792">
        <w:rPr>
          <w:rStyle w:val="9w3cq8r"/>
          <w:rFonts w:ascii="標楷體" w:eastAsia="標楷體" w:hAnsi="標楷體"/>
          <w:color w:val="000000" w:themeColor="text1"/>
          <w:sz w:val="30"/>
        </w:rPr>
        <w:t>)</w:t>
      </w:r>
      <w:r w:rsidRPr="00B94792">
        <w:rPr>
          <w:rStyle w:val="9w3cq8r"/>
          <w:rFonts w:ascii="標楷體" w:eastAsia="標楷體" w:hAnsi="標楷體" w:hint="eastAsia"/>
          <w:color w:val="000000" w:themeColor="text1"/>
          <w:sz w:val="30"/>
        </w:rPr>
        <w:t>佳作以上作品由本府頒發獎狀以資鼓勵。獎狀如有遺失、損毀，得</w:t>
      </w:r>
      <w:r w:rsidRPr="00B94792">
        <w:rPr>
          <w:rStyle w:val="9w3cq8r"/>
          <w:rFonts w:ascii="標楷體" w:eastAsia="標楷體" w:hAnsi="標楷體"/>
          <w:color w:val="000000" w:themeColor="text1"/>
          <w:sz w:val="30"/>
        </w:rPr>
        <w:t xml:space="preserve"> </w:t>
      </w:r>
    </w:p>
    <w:p w:rsidR="00A874EA" w:rsidRPr="00B94792" w:rsidRDefault="00A874EA">
      <w:pPr>
        <w:pStyle w:val="4"/>
        <w:spacing w:line="480" w:lineRule="exact"/>
        <w:rPr>
          <w:color w:val="000000" w:themeColor="text1"/>
        </w:rPr>
      </w:pPr>
      <w:r w:rsidRPr="00B94792">
        <w:rPr>
          <w:rStyle w:val="9w3cq8r"/>
          <w:rFonts w:ascii="標楷體" w:eastAsia="標楷體" w:hAnsi="標楷體"/>
          <w:color w:val="000000" w:themeColor="text1"/>
          <w:sz w:val="30"/>
        </w:rPr>
        <w:t xml:space="preserve">      </w:t>
      </w:r>
      <w:r w:rsidRPr="00B94792">
        <w:rPr>
          <w:rStyle w:val="9w3cq8r"/>
          <w:rFonts w:ascii="標楷體" w:eastAsia="標楷體" w:hAnsi="標楷體" w:hint="eastAsia"/>
          <w:color w:val="000000" w:themeColor="text1"/>
          <w:sz w:val="30"/>
        </w:rPr>
        <w:t>獎</w:t>
      </w:r>
      <w:r w:rsidRPr="00B94792">
        <w:rPr>
          <w:rFonts w:ascii="標楷體" w:eastAsia="標楷體" w:hAnsi="標楷體" w:hint="eastAsia"/>
          <w:color w:val="000000" w:themeColor="text1"/>
          <w:sz w:val="30"/>
        </w:rPr>
        <w:t>人或學校得以書面向本府申請獲獎證明，不再補發獎狀。</w:t>
      </w:r>
    </w:p>
    <w:p w:rsidR="00A874EA" w:rsidRPr="00B94792" w:rsidRDefault="00A874EA">
      <w:pPr>
        <w:pStyle w:val="4"/>
        <w:spacing w:line="480" w:lineRule="exact"/>
        <w:rPr>
          <w:color w:val="000000" w:themeColor="text1"/>
        </w:rPr>
      </w:pPr>
      <w:r w:rsidRPr="00B94792">
        <w:rPr>
          <w:rFonts w:ascii="標楷體" w:eastAsia="標楷體" w:hAnsi="標楷體"/>
          <w:color w:val="000000" w:themeColor="text1"/>
          <w:sz w:val="30"/>
        </w:rPr>
        <w:t xml:space="preserve">  (</w:t>
      </w:r>
      <w:r w:rsidRPr="00B94792">
        <w:rPr>
          <w:rFonts w:ascii="標楷體" w:eastAsia="標楷體" w:hAnsi="標楷體" w:hint="eastAsia"/>
          <w:color w:val="000000" w:themeColor="text1"/>
          <w:sz w:val="30"/>
        </w:rPr>
        <w:t>二</w:t>
      </w:r>
      <w:r w:rsidRPr="00B94792">
        <w:rPr>
          <w:rFonts w:ascii="標楷體" w:eastAsia="標楷體" w:hAnsi="標楷體"/>
          <w:color w:val="000000" w:themeColor="text1"/>
          <w:sz w:val="30"/>
        </w:rPr>
        <w:t>)</w:t>
      </w:r>
      <w:r w:rsidRPr="00B94792">
        <w:rPr>
          <w:rFonts w:ascii="標楷體" w:eastAsia="標楷體" w:hAnsi="標楷體" w:hint="eastAsia"/>
          <w:color w:val="000000" w:themeColor="text1"/>
          <w:sz w:val="30"/>
        </w:rPr>
        <w:t>各組前</w:t>
      </w:r>
      <w:r w:rsidRPr="00B94792">
        <w:rPr>
          <w:rFonts w:ascii="標楷體" w:eastAsia="標楷體" w:hAnsi="標楷體"/>
          <w:color w:val="000000" w:themeColor="text1"/>
          <w:sz w:val="30"/>
        </w:rPr>
        <w:t>3</w:t>
      </w:r>
      <w:r w:rsidRPr="00B94792">
        <w:rPr>
          <w:rFonts w:ascii="標楷體" w:eastAsia="標楷體" w:hAnsi="標楷體" w:hint="eastAsia"/>
          <w:color w:val="000000" w:themeColor="text1"/>
          <w:sz w:val="30"/>
        </w:rPr>
        <w:t>名</w:t>
      </w:r>
      <w:r w:rsidRPr="00B94792">
        <w:rPr>
          <w:rFonts w:ascii="標楷體" w:eastAsia="標楷體" w:hAnsi="標楷體"/>
          <w:color w:val="000000" w:themeColor="text1"/>
          <w:sz w:val="30"/>
        </w:rPr>
        <w:t>6</w:t>
      </w:r>
      <w:r w:rsidRPr="00B94792">
        <w:rPr>
          <w:rFonts w:ascii="標楷體" w:eastAsia="標楷體" w:hAnsi="標楷體" w:hint="eastAsia"/>
          <w:color w:val="000000" w:themeColor="text1"/>
          <w:sz w:val="30"/>
        </w:rPr>
        <w:t>件作品送全國學生美術比賽參加決賽。</w:t>
      </w:r>
    </w:p>
    <w:p w:rsidR="00A874EA" w:rsidRPr="00B94792" w:rsidRDefault="00A874EA">
      <w:pPr>
        <w:pStyle w:val="4"/>
        <w:spacing w:line="480" w:lineRule="exact"/>
        <w:rPr>
          <w:color w:val="000000" w:themeColor="text1"/>
        </w:rPr>
      </w:pPr>
      <w:r w:rsidRPr="00B94792">
        <w:rPr>
          <w:rFonts w:ascii="標楷體" w:eastAsia="標楷體" w:hAnsi="標楷體"/>
          <w:color w:val="000000" w:themeColor="text1"/>
          <w:sz w:val="30"/>
        </w:rPr>
        <w:t xml:space="preserve">  (</w:t>
      </w:r>
      <w:r w:rsidRPr="00B94792">
        <w:rPr>
          <w:rFonts w:ascii="標楷體" w:eastAsia="標楷體" w:hAnsi="標楷體" w:hint="eastAsia"/>
          <w:color w:val="000000" w:themeColor="text1"/>
          <w:sz w:val="30"/>
        </w:rPr>
        <w:t>三</w:t>
      </w:r>
      <w:r w:rsidRPr="00B94792">
        <w:rPr>
          <w:rFonts w:ascii="標楷體" w:eastAsia="標楷體" w:hAnsi="標楷體"/>
          <w:color w:val="000000" w:themeColor="text1"/>
          <w:sz w:val="30"/>
        </w:rPr>
        <w:t>)</w:t>
      </w:r>
      <w:r w:rsidRPr="00B94792">
        <w:rPr>
          <w:rFonts w:ascii="標楷體" w:eastAsia="標楷體" w:hAnsi="標楷體" w:hint="eastAsia"/>
          <w:color w:val="000000" w:themeColor="text1"/>
          <w:sz w:val="30"/>
        </w:rPr>
        <w:t>各組前</w:t>
      </w:r>
      <w:r w:rsidRPr="00B94792">
        <w:rPr>
          <w:rFonts w:ascii="標楷體" w:eastAsia="標楷體" w:hAnsi="標楷體"/>
          <w:color w:val="000000" w:themeColor="text1"/>
          <w:sz w:val="30"/>
        </w:rPr>
        <w:t>3</w:t>
      </w:r>
      <w:r w:rsidRPr="00B94792">
        <w:rPr>
          <w:rFonts w:ascii="標楷體" w:eastAsia="標楷體" w:hAnsi="標楷體" w:hint="eastAsia"/>
          <w:color w:val="000000" w:themeColor="text1"/>
          <w:sz w:val="30"/>
        </w:rPr>
        <w:t>名</w:t>
      </w:r>
      <w:r w:rsidRPr="00B94792">
        <w:rPr>
          <w:rFonts w:ascii="標楷體" w:eastAsia="標楷體" w:hAnsi="標楷體"/>
          <w:color w:val="000000" w:themeColor="text1"/>
          <w:sz w:val="30"/>
        </w:rPr>
        <w:t>6</w:t>
      </w:r>
      <w:r w:rsidRPr="00B94792">
        <w:rPr>
          <w:rFonts w:ascii="標楷體" w:eastAsia="標楷體" w:hAnsi="標楷體" w:hint="eastAsia"/>
          <w:color w:val="000000" w:themeColor="text1"/>
          <w:sz w:val="30"/>
        </w:rPr>
        <w:t>件作品之指導老師及本市國民中小學獲團體總成績名次</w:t>
      </w:r>
      <w:r w:rsidRPr="00B94792">
        <w:rPr>
          <w:rFonts w:ascii="標楷體" w:eastAsia="標楷體" w:hAnsi="標楷體"/>
          <w:color w:val="000000" w:themeColor="text1"/>
          <w:sz w:val="30"/>
        </w:rPr>
        <w:t xml:space="preserve"> </w:t>
      </w:r>
    </w:p>
    <w:p w:rsidR="00A874EA" w:rsidRPr="00B94792" w:rsidRDefault="00A874EA">
      <w:pPr>
        <w:pStyle w:val="4"/>
        <w:spacing w:line="480" w:lineRule="exact"/>
        <w:rPr>
          <w:color w:val="000000" w:themeColor="text1"/>
        </w:rPr>
      </w:pPr>
      <w:r w:rsidRPr="00B94792">
        <w:rPr>
          <w:rFonts w:ascii="標楷體" w:eastAsia="標楷體" w:hAnsi="標楷體"/>
          <w:color w:val="000000" w:themeColor="text1"/>
          <w:sz w:val="30"/>
        </w:rPr>
        <w:t xml:space="preserve">      </w:t>
      </w:r>
      <w:r w:rsidRPr="00B94792">
        <w:rPr>
          <w:rFonts w:ascii="標楷體" w:eastAsia="標楷體" w:hAnsi="標楷體" w:hint="eastAsia"/>
          <w:color w:val="000000" w:themeColor="text1"/>
          <w:sz w:val="30"/>
        </w:rPr>
        <w:t>者，依本市教育專業人員獎勵準則規定敘獎。</w:t>
      </w:r>
    </w:p>
    <w:p w:rsidR="00A874EA" w:rsidRPr="00B94792" w:rsidRDefault="00A874EA">
      <w:pPr>
        <w:pStyle w:val="4"/>
        <w:spacing w:line="480" w:lineRule="exact"/>
        <w:rPr>
          <w:color w:val="000000" w:themeColor="text1"/>
        </w:rPr>
      </w:pPr>
      <w:r w:rsidRPr="00B94792">
        <w:rPr>
          <w:rFonts w:ascii="標楷體" w:eastAsia="標楷體" w:hAnsi="標楷體"/>
          <w:color w:val="000000" w:themeColor="text1"/>
          <w:sz w:val="30"/>
        </w:rPr>
        <w:t xml:space="preserve">  (</w:t>
      </w:r>
      <w:r w:rsidRPr="00B94792">
        <w:rPr>
          <w:rFonts w:ascii="標楷體" w:eastAsia="標楷體" w:hAnsi="標楷體" w:hint="eastAsia"/>
          <w:color w:val="000000" w:themeColor="text1"/>
          <w:sz w:val="30"/>
        </w:rPr>
        <w:t>四</w:t>
      </w:r>
      <w:r w:rsidRPr="00B94792">
        <w:rPr>
          <w:rFonts w:ascii="標楷體" w:eastAsia="標楷體" w:hAnsi="標楷體"/>
          <w:color w:val="000000" w:themeColor="text1"/>
          <w:sz w:val="30"/>
        </w:rPr>
        <w:t>)</w:t>
      </w:r>
      <w:r w:rsidRPr="00B94792">
        <w:rPr>
          <w:rFonts w:ascii="標楷體" w:eastAsia="標楷體" w:hAnsi="標楷體" w:hint="eastAsia"/>
          <w:color w:val="000000" w:themeColor="text1"/>
          <w:sz w:val="30"/>
        </w:rPr>
        <w:t>高中</w:t>
      </w:r>
      <w:r w:rsidRPr="00B94792">
        <w:rPr>
          <w:rFonts w:ascii="標楷體" w:eastAsia="標楷體" w:hAnsi="標楷體"/>
          <w:color w:val="000000" w:themeColor="text1"/>
          <w:sz w:val="30"/>
        </w:rPr>
        <w:t>(</w:t>
      </w:r>
      <w:r w:rsidRPr="00B94792">
        <w:rPr>
          <w:rFonts w:ascii="標楷體" w:eastAsia="標楷體" w:hAnsi="標楷體" w:hint="eastAsia"/>
          <w:color w:val="000000" w:themeColor="text1"/>
          <w:sz w:val="30"/>
        </w:rPr>
        <w:t>職</w:t>
      </w:r>
      <w:r w:rsidRPr="00B94792">
        <w:rPr>
          <w:rFonts w:ascii="標楷體" w:eastAsia="標楷體" w:hAnsi="標楷體"/>
          <w:color w:val="000000" w:themeColor="text1"/>
          <w:sz w:val="30"/>
        </w:rPr>
        <w:t>)</w:t>
      </w:r>
      <w:r w:rsidRPr="00B94792">
        <w:rPr>
          <w:rFonts w:ascii="標楷體" w:eastAsia="標楷體" w:hAnsi="標楷體" w:hint="eastAsia"/>
          <w:color w:val="000000" w:themeColor="text1"/>
          <w:sz w:val="30"/>
        </w:rPr>
        <w:t>組前</w:t>
      </w:r>
      <w:r w:rsidRPr="00B94792">
        <w:rPr>
          <w:rFonts w:ascii="標楷體" w:eastAsia="標楷體" w:hAnsi="標楷體"/>
          <w:color w:val="000000" w:themeColor="text1"/>
          <w:sz w:val="30"/>
        </w:rPr>
        <w:t>3</w:t>
      </w:r>
      <w:r w:rsidRPr="00B94792">
        <w:rPr>
          <w:rFonts w:ascii="標楷體" w:eastAsia="標楷體" w:hAnsi="標楷體" w:hint="eastAsia"/>
          <w:color w:val="000000" w:themeColor="text1"/>
          <w:sz w:val="30"/>
        </w:rPr>
        <w:t>名</w:t>
      </w:r>
      <w:r w:rsidRPr="00B94792">
        <w:rPr>
          <w:rFonts w:ascii="標楷體" w:eastAsia="標楷體" w:hAnsi="標楷體"/>
          <w:color w:val="000000" w:themeColor="text1"/>
          <w:sz w:val="30"/>
        </w:rPr>
        <w:t>6</w:t>
      </w:r>
      <w:r w:rsidRPr="00B94792">
        <w:rPr>
          <w:rFonts w:ascii="標楷體" w:eastAsia="標楷體" w:hAnsi="標楷體" w:hint="eastAsia"/>
          <w:color w:val="000000" w:themeColor="text1"/>
          <w:sz w:val="30"/>
        </w:rPr>
        <w:t>件作品之指導教師及獲團體名次者，請各校依權</w:t>
      </w:r>
      <w:r w:rsidRPr="00B94792">
        <w:rPr>
          <w:rFonts w:ascii="標楷體" w:eastAsia="標楷體" w:hAnsi="標楷體"/>
          <w:color w:val="000000" w:themeColor="text1"/>
          <w:sz w:val="30"/>
        </w:rPr>
        <w:t xml:space="preserve"> </w:t>
      </w:r>
    </w:p>
    <w:p w:rsidR="00A874EA" w:rsidRPr="00B94792" w:rsidRDefault="00A874EA">
      <w:pPr>
        <w:pStyle w:val="4"/>
        <w:spacing w:line="480" w:lineRule="exact"/>
        <w:rPr>
          <w:color w:val="000000" w:themeColor="text1"/>
        </w:rPr>
      </w:pPr>
      <w:r w:rsidRPr="00B94792">
        <w:rPr>
          <w:rFonts w:ascii="標楷體" w:eastAsia="標楷體" w:hAnsi="標楷體"/>
          <w:color w:val="000000" w:themeColor="text1"/>
          <w:sz w:val="30"/>
        </w:rPr>
        <w:t xml:space="preserve">      </w:t>
      </w:r>
      <w:r w:rsidRPr="00B94792">
        <w:rPr>
          <w:rFonts w:ascii="標楷體" w:eastAsia="標楷體" w:hAnsi="標楷體" w:hint="eastAsia"/>
          <w:color w:val="000000" w:themeColor="text1"/>
          <w:sz w:val="30"/>
        </w:rPr>
        <w:t>責予以敘獎。</w:t>
      </w:r>
    </w:p>
    <w:p w:rsidR="006018C0" w:rsidRPr="00B94792" w:rsidRDefault="00A874EA" w:rsidP="006018C0">
      <w:pPr>
        <w:pStyle w:val="4"/>
        <w:spacing w:line="480" w:lineRule="exact"/>
        <w:rPr>
          <w:rStyle w:val="9w3cq8r"/>
          <w:rFonts w:ascii="標楷體" w:eastAsia="標楷體" w:hAnsi="標楷體"/>
          <w:b/>
          <w:color w:val="000000" w:themeColor="text1"/>
          <w:sz w:val="30"/>
          <w:szCs w:val="30"/>
        </w:rPr>
      </w:pPr>
      <w:r w:rsidRPr="00B94792">
        <w:rPr>
          <w:rFonts w:ascii="標楷體" w:eastAsia="標楷體" w:hAnsi="標楷體"/>
          <w:b/>
          <w:color w:val="000000" w:themeColor="text1"/>
          <w:sz w:val="30"/>
        </w:rPr>
        <w:t xml:space="preserve">  (</w:t>
      </w:r>
      <w:r w:rsidRPr="00B94792">
        <w:rPr>
          <w:rFonts w:ascii="標楷體" w:eastAsia="標楷體" w:hAnsi="標楷體" w:hint="eastAsia"/>
          <w:b/>
          <w:color w:val="000000" w:themeColor="text1"/>
          <w:sz w:val="30"/>
        </w:rPr>
        <w:t>五</w:t>
      </w:r>
      <w:r w:rsidRPr="00B94792">
        <w:rPr>
          <w:rFonts w:ascii="標楷體" w:eastAsia="標楷體" w:hAnsi="標楷體"/>
          <w:b/>
          <w:color w:val="000000" w:themeColor="text1"/>
          <w:sz w:val="30"/>
        </w:rPr>
        <w:t>)</w:t>
      </w:r>
      <w:r w:rsidR="006018C0" w:rsidRPr="00B94792">
        <w:rPr>
          <w:rStyle w:val="9w3cq8r"/>
          <w:rFonts w:ascii="標楷體" w:eastAsia="標楷體" w:hAnsi="標楷體" w:hint="eastAsia"/>
          <w:b/>
          <w:color w:val="000000" w:themeColor="text1"/>
          <w:sz w:val="30"/>
          <w:szCs w:val="30"/>
        </w:rPr>
        <w:t>全國學生美術比賽，首重原創性與獨特性參賽作品應為學生之個人</w:t>
      </w:r>
    </w:p>
    <w:p w:rsidR="00747BD8" w:rsidRPr="00B94792" w:rsidRDefault="006018C0" w:rsidP="006018C0">
      <w:pPr>
        <w:pStyle w:val="4"/>
        <w:spacing w:line="480" w:lineRule="exact"/>
        <w:rPr>
          <w:rStyle w:val="9w3cq8r"/>
          <w:rFonts w:ascii="標楷體" w:eastAsia="標楷體" w:hAnsi="標楷體"/>
          <w:b/>
          <w:color w:val="000000" w:themeColor="text1"/>
          <w:sz w:val="30"/>
          <w:szCs w:val="30"/>
        </w:rPr>
      </w:pPr>
      <w:r w:rsidRPr="00B94792">
        <w:rPr>
          <w:rStyle w:val="9w3cq8r"/>
          <w:rFonts w:ascii="標楷體" w:eastAsia="標楷體" w:hAnsi="標楷體"/>
          <w:b/>
          <w:color w:val="000000" w:themeColor="text1"/>
          <w:sz w:val="30"/>
          <w:szCs w:val="30"/>
        </w:rPr>
        <w:t xml:space="preserve">      </w:t>
      </w:r>
      <w:r w:rsidRPr="00B94792">
        <w:rPr>
          <w:rStyle w:val="9w3cq8r"/>
          <w:rFonts w:ascii="標楷體" w:eastAsia="標楷體" w:hAnsi="標楷體" w:hint="eastAsia"/>
          <w:b/>
          <w:color w:val="000000" w:themeColor="text1"/>
          <w:sz w:val="30"/>
          <w:szCs w:val="30"/>
        </w:rPr>
        <w:t>創作，如經檢舉（檢舉方式必須以真實姓名、檢附</w:t>
      </w:r>
      <w:r w:rsidR="003A4497" w:rsidRPr="00B94792">
        <w:rPr>
          <w:rStyle w:val="9w3cq8r"/>
          <w:rFonts w:ascii="標楷體" w:eastAsia="標楷體" w:hAnsi="標楷體" w:hint="eastAsia"/>
          <w:b/>
          <w:color w:val="000000" w:themeColor="text1"/>
          <w:sz w:val="30"/>
          <w:szCs w:val="30"/>
        </w:rPr>
        <w:t>身分證明文件及</w:t>
      </w:r>
      <w:r w:rsidRPr="00B94792">
        <w:rPr>
          <w:rStyle w:val="9w3cq8r"/>
          <w:rFonts w:ascii="標楷體" w:eastAsia="標楷體" w:hAnsi="標楷體" w:hint="eastAsia"/>
          <w:b/>
          <w:color w:val="000000" w:themeColor="text1"/>
          <w:sz w:val="30"/>
          <w:szCs w:val="30"/>
        </w:rPr>
        <w:t>具</w:t>
      </w:r>
    </w:p>
    <w:p w:rsidR="00A874EA" w:rsidRPr="00B94792" w:rsidRDefault="006018C0" w:rsidP="00747BD8">
      <w:pPr>
        <w:pStyle w:val="4"/>
        <w:spacing w:line="480" w:lineRule="exact"/>
        <w:ind w:leftChars="425" w:left="850"/>
        <w:rPr>
          <w:rFonts w:ascii="標楷體" w:eastAsia="標楷體" w:hAnsi="標楷體"/>
          <w:b/>
          <w:color w:val="000000" w:themeColor="text1"/>
          <w:sz w:val="30"/>
          <w:szCs w:val="30"/>
        </w:rPr>
      </w:pPr>
      <w:r w:rsidRPr="00B94792">
        <w:rPr>
          <w:rStyle w:val="9w3cq8r"/>
          <w:rFonts w:ascii="標楷體" w:eastAsia="標楷體" w:hAnsi="標楷體" w:hint="eastAsia"/>
          <w:b/>
          <w:color w:val="000000" w:themeColor="text1"/>
          <w:sz w:val="30"/>
          <w:szCs w:val="30"/>
        </w:rPr>
        <w:t>體事證，並以書面向國立臺灣藝術教育館提出申請</w:t>
      </w:r>
      <w:r w:rsidR="003A4497" w:rsidRPr="00B94792">
        <w:rPr>
          <w:rStyle w:val="9w3cq8r"/>
          <w:rFonts w:ascii="標楷體" w:eastAsia="標楷體" w:hAnsi="標楷體" w:hint="eastAsia"/>
          <w:b/>
          <w:color w:val="000000" w:themeColor="text1"/>
          <w:sz w:val="30"/>
          <w:szCs w:val="30"/>
        </w:rPr>
        <w:t>，本學年度得獎作品檢舉受理期限至</w:t>
      </w:r>
      <w:r w:rsidR="003A4497" w:rsidRPr="00B94792">
        <w:rPr>
          <w:rStyle w:val="9w3cq8r"/>
          <w:rFonts w:ascii="標楷體" w:eastAsia="標楷體" w:hAnsi="標楷體"/>
          <w:b/>
          <w:color w:val="000000" w:themeColor="text1"/>
          <w:sz w:val="30"/>
          <w:szCs w:val="30"/>
          <w:u w:val="single"/>
        </w:rPr>
        <w:t>11</w:t>
      </w:r>
      <w:r w:rsidR="000B1CD7" w:rsidRPr="00B94792">
        <w:rPr>
          <w:rStyle w:val="9w3cq8r"/>
          <w:rFonts w:ascii="標楷體" w:eastAsia="標楷體" w:hAnsi="標楷體"/>
          <w:b/>
          <w:color w:val="000000" w:themeColor="text1"/>
          <w:sz w:val="30"/>
          <w:szCs w:val="30"/>
          <w:u w:val="single"/>
        </w:rPr>
        <w:t>5</w:t>
      </w:r>
      <w:r w:rsidR="003A4497" w:rsidRPr="00B94792">
        <w:rPr>
          <w:rStyle w:val="9w3cq8r"/>
          <w:rFonts w:ascii="標楷體" w:eastAsia="標楷體" w:hAnsi="標楷體" w:hint="eastAsia"/>
          <w:b/>
          <w:color w:val="000000" w:themeColor="text1"/>
          <w:sz w:val="30"/>
          <w:szCs w:val="30"/>
          <w:u w:val="single"/>
        </w:rPr>
        <w:t>年</w:t>
      </w:r>
      <w:r w:rsidR="003A4497" w:rsidRPr="00B94792">
        <w:rPr>
          <w:rStyle w:val="9w3cq8r"/>
          <w:rFonts w:ascii="標楷體" w:eastAsia="標楷體" w:hAnsi="標楷體"/>
          <w:b/>
          <w:color w:val="000000" w:themeColor="text1"/>
          <w:sz w:val="30"/>
          <w:szCs w:val="30"/>
        </w:rPr>
        <w:t>12</w:t>
      </w:r>
      <w:r w:rsidR="003A4497" w:rsidRPr="00B94792">
        <w:rPr>
          <w:rStyle w:val="9w3cq8r"/>
          <w:rFonts w:ascii="標楷體" w:eastAsia="標楷體" w:hAnsi="標楷體" w:hint="eastAsia"/>
          <w:b/>
          <w:color w:val="000000" w:themeColor="text1"/>
          <w:sz w:val="30"/>
          <w:szCs w:val="30"/>
        </w:rPr>
        <w:t>月</w:t>
      </w:r>
      <w:r w:rsidR="003A4497" w:rsidRPr="00B94792">
        <w:rPr>
          <w:rStyle w:val="9w3cq8r"/>
          <w:rFonts w:ascii="標楷體" w:eastAsia="標楷體" w:hAnsi="標楷體"/>
          <w:b/>
          <w:color w:val="000000" w:themeColor="text1"/>
          <w:sz w:val="30"/>
          <w:szCs w:val="30"/>
        </w:rPr>
        <w:t>31</w:t>
      </w:r>
      <w:r w:rsidR="003A4497" w:rsidRPr="00B94792">
        <w:rPr>
          <w:rStyle w:val="9w3cq8r"/>
          <w:rFonts w:ascii="標楷體" w:eastAsia="標楷體" w:hAnsi="標楷體" w:hint="eastAsia"/>
          <w:b/>
          <w:color w:val="000000" w:themeColor="text1"/>
          <w:sz w:val="30"/>
          <w:szCs w:val="30"/>
        </w:rPr>
        <w:t>日止，逾期不予受理</w:t>
      </w:r>
      <w:r w:rsidRPr="00B94792">
        <w:rPr>
          <w:rStyle w:val="9w3cq8r"/>
          <w:rFonts w:ascii="標楷體" w:eastAsia="標楷體" w:hAnsi="標楷體" w:hint="eastAsia"/>
          <w:b/>
          <w:color w:val="000000" w:themeColor="text1"/>
          <w:sz w:val="30"/>
          <w:szCs w:val="30"/>
        </w:rPr>
        <w:t>）為臨摹、抄襲、由他人加筆或明確挪用他人創意之作品，</w:t>
      </w:r>
      <w:r w:rsidR="00747BD8" w:rsidRPr="00B94792">
        <w:rPr>
          <w:rStyle w:val="9w3cq8r"/>
          <w:rFonts w:ascii="標楷體" w:eastAsia="標楷體" w:hAnsi="標楷體" w:hint="eastAsia"/>
          <w:b/>
          <w:color w:val="000000" w:themeColor="text1"/>
          <w:sz w:val="30"/>
          <w:szCs w:val="30"/>
        </w:rPr>
        <w:t>須專業判斷</w:t>
      </w:r>
      <w:r w:rsidRPr="00B94792">
        <w:rPr>
          <w:rStyle w:val="9w3cq8r"/>
          <w:rFonts w:ascii="標楷體" w:eastAsia="標楷體" w:hAnsi="標楷體" w:hint="eastAsia"/>
          <w:b/>
          <w:color w:val="000000" w:themeColor="text1"/>
          <w:sz w:val="30"/>
          <w:szCs w:val="30"/>
        </w:rPr>
        <w:t>應交付評審委員會決議。如於決賽前，經判定有上述情形者，不予評選；如於決賽評審完成後，經判定為臨摹、抄襲、由他人加筆或明確挪用他人創意之作品者，該得獎師生喪失得獎資格，追回得獎獎狀，須自負法律責任，</w:t>
      </w:r>
      <w:r w:rsidRPr="00B94792">
        <w:rPr>
          <w:rStyle w:val="9w3cq8r"/>
          <w:rFonts w:ascii="標楷體" w:eastAsia="標楷體" w:hAnsi="標楷體"/>
          <w:b/>
          <w:color w:val="000000" w:themeColor="text1"/>
          <w:sz w:val="30"/>
          <w:szCs w:val="30"/>
        </w:rPr>
        <w:t xml:space="preserve"> </w:t>
      </w:r>
      <w:r w:rsidRPr="00B94792">
        <w:rPr>
          <w:rStyle w:val="9w3cq8r"/>
          <w:rFonts w:ascii="標楷體" w:eastAsia="標楷體" w:hAnsi="標楷體" w:hint="eastAsia"/>
          <w:b/>
          <w:color w:val="000000" w:themeColor="text1"/>
          <w:sz w:val="30"/>
          <w:szCs w:val="30"/>
        </w:rPr>
        <w:t>並得禁賽</w:t>
      </w:r>
      <w:r w:rsidR="00747BD8" w:rsidRPr="00B94792">
        <w:rPr>
          <w:rFonts w:ascii="標楷體" w:eastAsia="標楷體" w:hAnsi="標楷體"/>
          <w:b/>
          <w:color w:val="000000" w:themeColor="text1"/>
          <w:sz w:val="28"/>
          <w:szCs w:val="28"/>
        </w:rPr>
        <w:t>1-</w:t>
      </w:r>
      <w:r w:rsidRPr="00B94792">
        <w:rPr>
          <w:rStyle w:val="9w3cq8r"/>
          <w:rFonts w:ascii="標楷體" w:eastAsia="標楷體" w:hAnsi="標楷體"/>
          <w:b/>
          <w:color w:val="000000" w:themeColor="text1"/>
          <w:sz w:val="30"/>
          <w:szCs w:val="30"/>
        </w:rPr>
        <w:t>2</w:t>
      </w:r>
      <w:r w:rsidRPr="00B94792">
        <w:rPr>
          <w:rStyle w:val="9w3cq8r"/>
          <w:rFonts w:ascii="標楷體" w:eastAsia="標楷體" w:hAnsi="標楷體" w:hint="eastAsia"/>
          <w:b/>
          <w:color w:val="000000" w:themeColor="text1"/>
          <w:sz w:val="30"/>
          <w:szCs w:val="30"/>
        </w:rPr>
        <w:t>年。</w:t>
      </w:r>
    </w:p>
    <w:p w:rsidR="00A874EA" w:rsidRPr="00B94792" w:rsidRDefault="00A874EA">
      <w:pPr>
        <w:pStyle w:val="4"/>
        <w:spacing w:line="480" w:lineRule="exact"/>
        <w:rPr>
          <w:color w:val="000000" w:themeColor="text1"/>
        </w:rPr>
      </w:pPr>
      <w:r w:rsidRPr="00B94792">
        <w:rPr>
          <w:rFonts w:ascii="標楷體" w:eastAsia="標楷體" w:hAnsi="標楷體"/>
          <w:b/>
          <w:color w:val="000000" w:themeColor="text1"/>
          <w:sz w:val="30"/>
        </w:rPr>
        <w:tab/>
      </w:r>
      <w:r w:rsidRPr="00B94792">
        <w:rPr>
          <w:rFonts w:ascii="標楷體" w:eastAsia="標楷體" w:hAnsi="標楷體"/>
          <w:b/>
          <w:color w:val="000000" w:themeColor="text1"/>
          <w:sz w:val="30"/>
        </w:rPr>
        <w:tab/>
      </w:r>
      <w:r w:rsidRPr="00B94792">
        <w:rPr>
          <w:rFonts w:ascii="標楷體" w:eastAsia="標楷體" w:hAnsi="標楷體"/>
          <w:b/>
          <w:color w:val="000000" w:themeColor="text1"/>
          <w:sz w:val="30"/>
        </w:rPr>
        <w:tab/>
      </w:r>
      <w:r w:rsidRPr="00B94792">
        <w:rPr>
          <w:rFonts w:ascii="標楷體" w:eastAsia="標楷體" w:hAnsi="標楷體"/>
          <w:b/>
          <w:color w:val="000000" w:themeColor="text1"/>
          <w:sz w:val="30"/>
        </w:rPr>
        <w:tab/>
      </w:r>
      <w:r w:rsidRPr="00B94792">
        <w:rPr>
          <w:rFonts w:ascii="標楷體" w:eastAsia="標楷體" w:hAnsi="標楷體"/>
          <w:b/>
          <w:color w:val="000000" w:themeColor="text1"/>
          <w:sz w:val="30"/>
        </w:rPr>
        <w:tab/>
      </w:r>
      <w:r w:rsidRPr="00B94792">
        <w:rPr>
          <w:rFonts w:ascii="標楷體" w:eastAsia="標楷體" w:hAnsi="標楷體"/>
          <w:b/>
          <w:color w:val="000000" w:themeColor="text1"/>
          <w:sz w:val="30"/>
        </w:rPr>
        <w:tab/>
      </w:r>
      <w:r w:rsidRPr="00B94792">
        <w:rPr>
          <w:rFonts w:ascii="標楷體" w:eastAsia="標楷體" w:hAnsi="標楷體"/>
          <w:b/>
          <w:color w:val="000000" w:themeColor="text1"/>
          <w:sz w:val="30"/>
        </w:rPr>
        <w:tab/>
        <w:t>(</w:t>
      </w:r>
      <w:r w:rsidRPr="00B94792">
        <w:rPr>
          <w:rFonts w:ascii="標楷體" w:eastAsia="標楷體" w:hAnsi="標楷體" w:hint="eastAsia"/>
          <w:b/>
          <w:color w:val="000000" w:themeColor="text1"/>
          <w:sz w:val="30"/>
        </w:rPr>
        <w:t>六</w:t>
      </w:r>
      <w:r w:rsidRPr="00B94792">
        <w:rPr>
          <w:rFonts w:ascii="標楷體" w:eastAsia="標楷體" w:hAnsi="標楷體"/>
          <w:b/>
          <w:color w:val="000000" w:themeColor="text1"/>
          <w:sz w:val="30"/>
        </w:rPr>
        <w:t>)</w:t>
      </w:r>
      <w:r w:rsidRPr="00B94792">
        <w:rPr>
          <w:rFonts w:ascii="標楷體" w:eastAsia="標楷體" w:hAnsi="標楷體" w:hint="eastAsia"/>
          <w:b/>
          <w:color w:val="000000" w:themeColor="text1"/>
          <w:sz w:val="30"/>
        </w:rPr>
        <w:t>指導教師部分，其指導學生作品被確認臨摹、抄襲、由他人加筆或</w:t>
      </w:r>
      <w:r w:rsidRPr="00B94792">
        <w:rPr>
          <w:rFonts w:ascii="標楷體" w:eastAsia="標楷體" w:hAnsi="標楷體"/>
          <w:b/>
          <w:color w:val="000000" w:themeColor="text1"/>
          <w:sz w:val="30"/>
        </w:rPr>
        <w:t xml:space="preserve"> </w:t>
      </w:r>
    </w:p>
    <w:p w:rsidR="00A874EA" w:rsidRPr="00B94792" w:rsidRDefault="00A874EA">
      <w:pPr>
        <w:pStyle w:val="4"/>
        <w:spacing w:line="480" w:lineRule="exact"/>
        <w:rPr>
          <w:color w:val="000000" w:themeColor="text1"/>
        </w:rPr>
      </w:pPr>
      <w:r w:rsidRPr="00B94792">
        <w:rPr>
          <w:rFonts w:ascii="標楷體" w:eastAsia="標楷體" w:hAnsi="標楷體"/>
          <w:b/>
          <w:color w:val="000000" w:themeColor="text1"/>
          <w:sz w:val="30"/>
        </w:rPr>
        <w:t xml:space="preserve">      </w:t>
      </w:r>
      <w:r w:rsidRPr="00B94792">
        <w:rPr>
          <w:rFonts w:ascii="標楷體" w:eastAsia="標楷體" w:hAnsi="標楷體" w:hint="eastAsia"/>
          <w:b/>
          <w:color w:val="000000" w:themeColor="text1"/>
          <w:sz w:val="30"/>
        </w:rPr>
        <w:t>明確挪用他人創意之作品者，由國立臺灣藝術教育館行文建請各直</w:t>
      </w:r>
      <w:r w:rsidRPr="00B94792">
        <w:rPr>
          <w:rFonts w:ascii="標楷體" w:eastAsia="標楷體" w:hAnsi="標楷體"/>
          <w:b/>
          <w:color w:val="000000" w:themeColor="text1"/>
          <w:sz w:val="30"/>
        </w:rPr>
        <w:t xml:space="preserve"> </w:t>
      </w:r>
    </w:p>
    <w:p w:rsidR="009F5AE6" w:rsidRPr="00B94792" w:rsidRDefault="00A874EA">
      <w:pPr>
        <w:pStyle w:val="4"/>
        <w:spacing w:line="480" w:lineRule="exact"/>
        <w:rPr>
          <w:rFonts w:ascii="標楷體" w:eastAsia="標楷體" w:hAnsi="標楷體"/>
          <w:b/>
          <w:color w:val="000000" w:themeColor="text1"/>
          <w:sz w:val="30"/>
        </w:rPr>
      </w:pPr>
      <w:r w:rsidRPr="00B94792">
        <w:rPr>
          <w:rFonts w:ascii="標楷體" w:eastAsia="標楷體" w:hAnsi="標楷體"/>
          <w:b/>
          <w:color w:val="000000" w:themeColor="text1"/>
          <w:sz w:val="30"/>
        </w:rPr>
        <w:t xml:space="preserve">      </w:t>
      </w:r>
      <w:r w:rsidRPr="00B94792">
        <w:rPr>
          <w:rFonts w:ascii="標楷體" w:eastAsia="標楷體" w:hAnsi="標楷體" w:hint="eastAsia"/>
          <w:b/>
          <w:color w:val="000000" w:themeColor="text1"/>
          <w:sz w:val="30"/>
        </w:rPr>
        <w:t>轄市及縣市政府主管機關</w:t>
      </w:r>
      <w:r w:rsidR="009F5AE6" w:rsidRPr="00B94792">
        <w:rPr>
          <w:rFonts w:ascii="標楷體" w:eastAsia="標楷體" w:hAnsi="標楷體" w:hint="eastAsia"/>
          <w:b/>
          <w:color w:val="000000" w:themeColor="text1"/>
          <w:sz w:val="30"/>
          <w:u w:val="single"/>
        </w:rPr>
        <w:t>轉知學校本權責</w:t>
      </w:r>
      <w:r w:rsidRPr="00B94792">
        <w:rPr>
          <w:rFonts w:ascii="標楷體" w:eastAsia="標楷體" w:hAnsi="標楷體" w:hint="eastAsia"/>
          <w:b/>
          <w:color w:val="000000" w:themeColor="text1"/>
          <w:sz w:val="30"/>
        </w:rPr>
        <w:t>依公立高級中等以下學校</w:t>
      </w:r>
    </w:p>
    <w:p w:rsidR="00A874EA" w:rsidRPr="00B94792" w:rsidRDefault="009F5AE6" w:rsidP="009F5AE6">
      <w:pPr>
        <w:pStyle w:val="4"/>
        <w:spacing w:line="480" w:lineRule="exact"/>
        <w:rPr>
          <w:color w:val="000000" w:themeColor="text1"/>
        </w:rPr>
      </w:pPr>
      <w:r w:rsidRPr="00B94792">
        <w:rPr>
          <w:rFonts w:ascii="標楷體" w:eastAsia="標楷體" w:hAnsi="標楷體"/>
          <w:b/>
          <w:color w:val="000000" w:themeColor="text1"/>
          <w:sz w:val="30"/>
        </w:rPr>
        <w:t xml:space="preserve">      </w:t>
      </w:r>
      <w:r w:rsidR="00A874EA" w:rsidRPr="00B94792">
        <w:rPr>
          <w:rFonts w:ascii="標楷體" w:eastAsia="標楷體" w:hAnsi="標楷體" w:hint="eastAsia"/>
          <w:b/>
          <w:color w:val="000000" w:themeColor="text1"/>
          <w:sz w:val="30"/>
        </w:rPr>
        <w:t>教師成績考核辦法第</w:t>
      </w:r>
      <w:r w:rsidR="00A874EA" w:rsidRPr="00B94792">
        <w:rPr>
          <w:rFonts w:ascii="標楷體" w:eastAsia="標楷體" w:hAnsi="標楷體"/>
          <w:b/>
          <w:color w:val="000000" w:themeColor="text1"/>
          <w:sz w:val="30"/>
        </w:rPr>
        <w:t>6</w:t>
      </w:r>
      <w:r w:rsidR="00A874EA" w:rsidRPr="00B94792">
        <w:rPr>
          <w:rFonts w:ascii="標楷體" w:eastAsia="標楷體" w:hAnsi="標楷體" w:hint="eastAsia"/>
          <w:b/>
          <w:color w:val="000000" w:themeColor="text1"/>
          <w:sz w:val="30"/>
        </w:rPr>
        <w:t>條</w:t>
      </w:r>
      <w:r w:rsidRPr="00B94792">
        <w:rPr>
          <w:rFonts w:ascii="標楷體" w:eastAsia="標楷體" w:hAnsi="標楷體" w:hint="eastAsia"/>
          <w:b/>
          <w:color w:val="000000" w:themeColor="text1"/>
          <w:sz w:val="30"/>
          <w:u w:val="single"/>
        </w:rPr>
        <w:t>等教師成績考核</w:t>
      </w:r>
      <w:r w:rsidR="00A874EA" w:rsidRPr="00B94792">
        <w:rPr>
          <w:rFonts w:ascii="標楷體" w:eastAsia="標楷體" w:hAnsi="標楷體" w:hint="eastAsia"/>
          <w:b/>
          <w:color w:val="000000" w:themeColor="text1"/>
          <w:sz w:val="30"/>
        </w:rPr>
        <w:t>規定辦理。</w:t>
      </w:r>
    </w:p>
    <w:p w:rsidR="00A874EA" w:rsidRPr="00B94792" w:rsidRDefault="00A874EA">
      <w:pPr>
        <w:pStyle w:val="4"/>
        <w:spacing w:line="480" w:lineRule="exact"/>
        <w:rPr>
          <w:color w:val="000000" w:themeColor="text1"/>
        </w:rPr>
      </w:pPr>
      <w:r w:rsidRPr="00B94792">
        <w:rPr>
          <w:rFonts w:ascii="標楷體" w:eastAsia="標楷體" w:hAnsi="標楷體"/>
          <w:b/>
          <w:color w:val="000000" w:themeColor="text1"/>
          <w:sz w:val="30"/>
        </w:rPr>
        <w:t xml:space="preserve">  </w:t>
      </w:r>
      <w:r w:rsidRPr="00B94792">
        <w:rPr>
          <w:rFonts w:ascii="標楷體" w:eastAsia="標楷體" w:hAnsi="標楷體"/>
          <w:color w:val="000000" w:themeColor="text1"/>
          <w:sz w:val="30"/>
        </w:rPr>
        <w:t>(</w:t>
      </w:r>
      <w:r w:rsidR="00ED3F73" w:rsidRPr="00B94792">
        <w:rPr>
          <w:rFonts w:ascii="標楷體" w:eastAsia="標楷體" w:hAnsi="標楷體" w:hint="eastAsia"/>
          <w:color w:val="000000" w:themeColor="text1"/>
          <w:sz w:val="30"/>
        </w:rPr>
        <w:t>七</w:t>
      </w:r>
      <w:r w:rsidRPr="00B94792">
        <w:rPr>
          <w:rFonts w:ascii="標楷體" w:eastAsia="標楷體" w:hAnsi="標楷體"/>
          <w:color w:val="000000" w:themeColor="text1"/>
          <w:sz w:val="30"/>
        </w:rPr>
        <w:t>)</w:t>
      </w:r>
      <w:r w:rsidRPr="00B94792">
        <w:rPr>
          <w:rFonts w:ascii="標楷體" w:eastAsia="標楷體" w:hAnsi="標楷體" w:hint="eastAsia"/>
          <w:color w:val="000000" w:themeColor="text1"/>
          <w:sz w:val="30"/>
        </w:rPr>
        <w:t>本活動承辦學校請依本市教育專業人員獎勵準則規定辦理敘獎。</w:t>
      </w:r>
    </w:p>
    <w:p w:rsidR="00A874EA" w:rsidRPr="00B94792" w:rsidRDefault="00FF7393">
      <w:pPr>
        <w:pStyle w:val="4"/>
        <w:spacing w:line="480" w:lineRule="exact"/>
        <w:ind w:left="2393" w:hanging="2393"/>
        <w:rPr>
          <w:color w:val="000000" w:themeColor="text1"/>
        </w:rPr>
      </w:pPr>
      <w:r w:rsidRPr="00B94792">
        <w:rPr>
          <w:rFonts w:ascii="標楷體" w:eastAsia="標楷體" w:hAnsi="標楷體" w:hint="eastAsia"/>
          <w:b/>
          <w:color w:val="000000" w:themeColor="text1"/>
          <w:sz w:val="30"/>
        </w:rPr>
        <w:t>十七</w:t>
      </w:r>
      <w:r w:rsidR="00A874EA" w:rsidRPr="00B94792">
        <w:rPr>
          <w:rFonts w:ascii="標楷體" w:eastAsia="標楷體" w:hAnsi="標楷體" w:hint="eastAsia"/>
          <w:b/>
          <w:color w:val="000000" w:themeColor="text1"/>
          <w:sz w:val="30"/>
        </w:rPr>
        <w:t>、附則：</w:t>
      </w:r>
    </w:p>
    <w:p w:rsidR="00A874EA" w:rsidRPr="00B94792" w:rsidRDefault="00A874EA">
      <w:pPr>
        <w:pStyle w:val="4"/>
        <w:tabs>
          <w:tab w:val="right" w:pos="383"/>
          <w:tab w:val="right" w:pos="469"/>
        </w:tabs>
        <w:spacing w:line="480" w:lineRule="exact"/>
        <w:ind w:left="1057" w:hanging="750"/>
        <w:rPr>
          <w:color w:val="000000" w:themeColor="text1"/>
        </w:rPr>
      </w:pPr>
      <w:r w:rsidRPr="00B94792">
        <w:rPr>
          <w:rFonts w:ascii="標楷體" w:eastAsia="標楷體" w:hAnsi="標楷體"/>
          <w:color w:val="000000" w:themeColor="text1"/>
          <w:sz w:val="30"/>
        </w:rPr>
        <w:t>(</w:t>
      </w:r>
      <w:r w:rsidRPr="00B94792">
        <w:rPr>
          <w:rFonts w:ascii="標楷體" w:eastAsia="標楷體" w:hAnsi="標楷體" w:hint="eastAsia"/>
          <w:color w:val="000000" w:themeColor="text1"/>
          <w:sz w:val="30"/>
        </w:rPr>
        <w:t>一</w:t>
      </w:r>
      <w:r w:rsidRPr="00B94792">
        <w:rPr>
          <w:rFonts w:ascii="標楷體" w:eastAsia="標楷體" w:hAnsi="標楷體"/>
          <w:color w:val="000000" w:themeColor="text1"/>
          <w:sz w:val="30"/>
        </w:rPr>
        <w:t xml:space="preserve">) </w:t>
      </w:r>
      <w:r w:rsidRPr="00B94792">
        <w:rPr>
          <w:rFonts w:ascii="標楷體" w:eastAsia="標楷體" w:hAnsi="標楷體" w:hint="eastAsia"/>
          <w:color w:val="000000" w:themeColor="text1"/>
          <w:sz w:val="30"/>
        </w:rPr>
        <w:t>國小組及國中組特優作品（除平面設計類外），由主辦單位統一裱框。</w:t>
      </w:r>
    </w:p>
    <w:p w:rsidR="00A874EA" w:rsidRPr="00B94792" w:rsidRDefault="00A874EA">
      <w:pPr>
        <w:pStyle w:val="4"/>
        <w:tabs>
          <w:tab w:val="right" w:pos="383"/>
          <w:tab w:val="right" w:pos="469"/>
        </w:tabs>
        <w:spacing w:line="480" w:lineRule="exact"/>
        <w:ind w:left="1057" w:hanging="750"/>
        <w:rPr>
          <w:color w:val="000000" w:themeColor="text1"/>
        </w:rPr>
      </w:pPr>
      <w:r w:rsidRPr="00B94792">
        <w:rPr>
          <w:rStyle w:val="9w3cq8r"/>
          <w:rFonts w:ascii="標楷體" w:eastAsia="標楷體" w:hAnsi="標楷體"/>
          <w:color w:val="000000" w:themeColor="text1"/>
          <w:sz w:val="30"/>
        </w:rPr>
        <w:t>(</w:t>
      </w:r>
      <w:r w:rsidRPr="00B94792">
        <w:rPr>
          <w:rStyle w:val="9w3cq8r"/>
          <w:rFonts w:ascii="標楷體" w:eastAsia="標楷體" w:hAnsi="標楷體" w:hint="eastAsia"/>
          <w:color w:val="000000" w:themeColor="text1"/>
          <w:sz w:val="30"/>
        </w:rPr>
        <w:t>二</w:t>
      </w:r>
      <w:r w:rsidRPr="00B94792">
        <w:rPr>
          <w:rStyle w:val="9w3cq8r"/>
          <w:rFonts w:ascii="標楷體" w:eastAsia="標楷體" w:hAnsi="標楷體"/>
          <w:color w:val="000000" w:themeColor="text1"/>
          <w:sz w:val="30"/>
        </w:rPr>
        <w:t xml:space="preserve">) </w:t>
      </w:r>
      <w:r w:rsidRPr="00B94792">
        <w:rPr>
          <w:rStyle w:val="9w3cq8r"/>
          <w:rFonts w:ascii="標楷體" w:eastAsia="標楷體" w:hAnsi="標楷體" w:hint="eastAsia"/>
          <w:color w:val="000000" w:themeColor="text1"/>
          <w:sz w:val="30"/>
        </w:rPr>
        <w:t>曾經參加其他任何展覽或比賽之得獎作品，不得參賽。</w:t>
      </w:r>
    </w:p>
    <w:p w:rsidR="00A874EA" w:rsidRPr="00B94792" w:rsidRDefault="00A874EA">
      <w:pPr>
        <w:pStyle w:val="4"/>
        <w:spacing w:line="480" w:lineRule="exact"/>
        <w:ind w:left="1057" w:hanging="750"/>
        <w:rPr>
          <w:b/>
          <w:color w:val="000000" w:themeColor="text1"/>
        </w:rPr>
      </w:pPr>
      <w:r w:rsidRPr="00B94792">
        <w:rPr>
          <w:rStyle w:val="9w3cq8r"/>
          <w:rFonts w:ascii="標楷體" w:eastAsia="標楷體" w:hAnsi="標楷體"/>
          <w:b/>
          <w:color w:val="000000" w:themeColor="text1"/>
          <w:sz w:val="30"/>
        </w:rPr>
        <w:lastRenderedPageBreak/>
        <w:t>(</w:t>
      </w:r>
      <w:r w:rsidRPr="00B94792">
        <w:rPr>
          <w:rStyle w:val="9w3cq8r"/>
          <w:rFonts w:ascii="標楷體" w:eastAsia="標楷體" w:hAnsi="標楷體" w:hint="eastAsia"/>
          <w:b/>
          <w:color w:val="000000" w:themeColor="text1"/>
          <w:sz w:val="30"/>
        </w:rPr>
        <w:t>三</w:t>
      </w:r>
      <w:r w:rsidRPr="00B94792">
        <w:rPr>
          <w:rStyle w:val="9w3cq8r"/>
          <w:rFonts w:ascii="標楷體" w:eastAsia="標楷體" w:hAnsi="標楷體"/>
          <w:b/>
          <w:color w:val="000000" w:themeColor="text1"/>
          <w:sz w:val="30"/>
        </w:rPr>
        <w:t xml:space="preserve">) </w:t>
      </w:r>
      <w:r w:rsidRPr="00B94792">
        <w:rPr>
          <w:rStyle w:val="9w3cq8r"/>
          <w:rFonts w:ascii="標楷體" w:eastAsia="標楷體" w:hAnsi="標楷體" w:hint="eastAsia"/>
          <w:b/>
          <w:color w:val="000000" w:themeColor="text1"/>
          <w:sz w:val="30"/>
          <w:u w:val="single"/>
        </w:rPr>
        <w:t>參賽學生及</w:t>
      </w:r>
      <w:r w:rsidRPr="00B94792">
        <w:rPr>
          <w:rStyle w:val="9w3cq8r"/>
          <w:rFonts w:ascii="標楷體" w:eastAsia="標楷體" w:hAnsi="標楷體" w:hint="eastAsia"/>
          <w:b/>
          <w:color w:val="000000" w:themeColor="text1"/>
          <w:sz w:val="30"/>
          <w:szCs w:val="30"/>
          <w:u w:val="single"/>
        </w:rPr>
        <w:t>指導老師欄位，應親自簽名，且指導老師應負有審核作品無違反</w:t>
      </w:r>
      <w:r w:rsidR="00B52DC3" w:rsidRPr="00B94792">
        <w:rPr>
          <w:rStyle w:val="9w3cq8r"/>
          <w:rFonts w:ascii="標楷體" w:eastAsia="標楷體" w:hAnsi="標楷體"/>
          <w:b/>
          <w:color w:val="000000" w:themeColor="text1"/>
          <w:sz w:val="30"/>
          <w:szCs w:val="30"/>
          <w:u w:val="single"/>
        </w:rPr>
        <w:t>11</w:t>
      </w:r>
      <w:r w:rsidR="000B1CD7" w:rsidRPr="00B94792">
        <w:rPr>
          <w:rStyle w:val="9w3cq8r"/>
          <w:rFonts w:ascii="標楷體" w:eastAsia="標楷體" w:hAnsi="標楷體"/>
          <w:b/>
          <w:color w:val="000000" w:themeColor="text1"/>
          <w:sz w:val="30"/>
          <w:szCs w:val="30"/>
          <w:u w:val="single"/>
        </w:rPr>
        <w:t>3</w:t>
      </w:r>
      <w:r w:rsidRPr="00B94792">
        <w:rPr>
          <w:rStyle w:val="9w3cq8r"/>
          <w:rFonts w:ascii="標楷體" w:eastAsia="標楷體" w:hAnsi="標楷體" w:hint="eastAsia"/>
          <w:b/>
          <w:color w:val="000000" w:themeColor="text1"/>
          <w:sz w:val="30"/>
          <w:szCs w:val="30"/>
          <w:u w:val="single"/>
        </w:rPr>
        <w:t>學年度全國學生美術比賽實施要點規定之責任。</w:t>
      </w:r>
    </w:p>
    <w:p w:rsidR="00A874EA" w:rsidRPr="00B94792" w:rsidRDefault="00A874EA">
      <w:pPr>
        <w:pStyle w:val="4"/>
        <w:tabs>
          <w:tab w:val="right" w:pos="383"/>
          <w:tab w:val="right" w:pos="469"/>
        </w:tabs>
        <w:spacing w:line="480" w:lineRule="exact"/>
        <w:ind w:left="1057" w:hanging="750"/>
        <w:rPr>
          <w:color w:val="000000" w:themeColor="text1"/>
        </w:rPr>
      </w:pPr>
      <w:r w:rsidRPr="00B94792">
        <w:rPr>
          <w:rStyle w:val="9w3cq8r"/>
          <w:rFonts w:ascii="標楷體" w:eastAsia="標楷體" w:hAnsi="標楷體"/>
          <w:color w:val="000000" w:themeColor="text1"/>
          <w:sz w:val="30"/>
        </w:rPr>
        <w:t>(</w:t>
      </w:r>
      <w:r w:rsidRPr="00B94792">
        <w:rPr>
          <w:rStyle w:val="9w3cq8r"/>
          <w:rFonts w:ascii="標楷體" w:eastAsia="標楷體" w:hAnsi="標楷體" w:hint="eastAsia"/>
          <w:color w:val="000000" w:themeColor="text1"/>
          <w:sz w:val="30"/>
        </w:rPr>
        <w:t>四</w:t>
      </w:r>
      <w:r w:rsidRPr="00B94792">
        <w:rPr>
          <w:rStyle w:val="9w3cq8r"/>
          <w:rFonts w:ascii="標楷體" w:eastAsia="標楷體" w:hAnsi="標楷體"/>
          <w:color w:val="000000" w:themeColor="text1"/>
          <w:sz w:val="30"/>
        </w:rPr>
        <w:t xml:space="preserve">) </w:t>
      </w:r>
      <w:r w:rsidRPr="00B94792">
        <w:rPr>
          <w:rStyle w:val="9w3cq8r"/>
          <w:rFonts w:ascii="標楷體" w:eastAsia="標楷體" w:hAnsi="標楷體" w:hint="eastAsia"/>
          <w:color w:val="000000" w:themeColor="text1"/>
          <w:sz w:val="30"/>
        </w:rPr>
        <w:t>各校選送作品組別、類別、規格、材質如有未按規定選送者，經查屬實，該件作品取消得獎資格，有關人員予以議處。</w:t>
      </w:r>
    </w:p>
    <w:p w:rsidR="00A874EA" w:rsidRPr="00B94792" w:rsidRDefault="00A874EA">
      <w:pPr>
        <w:pStyle w:val="4"/>
        <w:tabs>
          <w:tab w:val="right" w:pos="383"/>
          <w:tab w:val="right" w:pos="469"/>
        </w:tabs>
        <w:spacing w:line="480" w:lineRule="exact"/>
        <w:ind w:left="1057" w:hanging="750"/>
        <w:rPr>
          <w:color w:val="000000" w:themeColor="text1"/>
        </w:rPr>
      </w:pPr>
      <w:r w:rsidRPr="00B94792">
        <w:rPr>
          <w:rFonts w:ascii="標楷體" w:eastAsia="標楷體" w:hAnsi="標楷體"/>
          <w:color w:val="000000" w:themeColor="text1"/>
          <w:sz w:val="30"/>
        </w:rPr>
        <w:t>(</w:t>
      </w:r>
      <w:r w:rsidRPr="00B94792">
        <w:rPr>
          <w:rFonts w:ascii="標楷體" w:eastAsia="標楷體" w:hAnsi="標楷體" w:hint="eastAsia"/>
          <w:color w:val="000000" w:themeColor="text1"/>
          <w:sz w:val="30"/>
        </w:rPr>
        <w:t>五</w:t>
      </w:r>
      <w:r w:rsidRPr="00B94792">
        <w:rPr>
          <w:rFonts w:ascii="標楷體" w:eastAsia="標楷體" w:hAnsi="標楷體"/>
          <w:color w:val="000000" w:themeColor="text1"/>
          <w:sz w:val="30"/>
        </w:rPr>
        <w:t xml:space="preserve">) </w:t>
      </w:r>
      <w:r w:rsidRPr="00B94792">
        <w:rPr>
          <w:rStyle w:val="9w3cq8r"/>
          <w:rFonts w:ascii="標楷體" w:eastAsia="標楷體" w:hAnsi="標楷體" w:hint="eastAsia"/>
          <w:color w:val="000000" w:themeColor="text1"/>
          <w:sz w:val="30"/>
        </w:rPr>
        <w:t>各組參加學生之年齡，國小組以不超過</w:t>
      </w:r>
      <w:r w:rsidRPr="00B94792">
        <w:rPr>
          <w:rStyle w:val="9w3cq8r"/>
          <w:rFonts w:ascii="標楷體" w:eastAsia="標楷體" w:hAnsi="標楷體"/>
          <w:color w:val="000000" w:themeColor="text1"/>
          <w:sz w:val="30"/>
        </w:rPr>
        <w:t>14</w:t>
      </w:r>
      <w:r w:rsidRPr="00B94792">
        <w:rPr>
          <w:rStyle w:val="9w3cq8r"/>
          <w:rFonts w:ascii="標楷體" w:eastAsia="標楷體" w:hAnsi="標楷體" w:hint="eastAsia"/>
          <w:color w:val="000000" w:themeColor="text1"/>
          <w:sz w:val="30"/>
        </w:rPr>
        <w:t>足歲為限，國中組以不超過</w:t>
      </w:r>
      <w:r w:rsidRPr="00B94792">
        <w:rPr>
          <w:rStyle w:val="9w3cq8r"/>
          <w:rFonts w:ascii="標楷體" w:eastAsia="標楷體" w:hAnsi="標楷體"/>
          <w:color w:val="000000" w:themeColor="text1"/>
          <w:sz w:val="30"/>
        </w:rPr>
        <w:t>17</w:t>
      </w:r>
      <w:r w:rsidRPr="00B94792">
        <w:rPr>
          <w:rStyle w:val="9w3cq8r"/>
          <w:rFonts w:ascii="標楷體" w:eastAsia="標楷體" w:hAnsi="標楷體" w:hint="eastAsia"/>
          <w:color w:val="000000" w:themeColor="text1"/>
          <w:sz w:val="30"/>
        </w:rPr>
        <w:t>足歲為限，高中（職）組以不超過</w:t>
      </w:r>
      <w:r w:rsidRPr="00B94792">
        <w:rPr>
          <w:rStyle w:val="9w3cq8r"/>
          <w:rFonts w:ascii="標楷體" w:eastAsia="標楷體" w:hAnsi="標楷體"/>
          <w:color w:val="000000" w:themeColor="text1"/>
          <w:sz w:val="30"/>
        </w:rPr>
        <w:t>20</w:t>
      </w:r>
      <w:r w:rsidRPr="00B94792">
        <w:rPr>
          <w:rStyle w:val="9w3cq8r"/>
          <w:rFonts w:ascii="標楷體" w:eastAsia="標楷體" w:hAnsi="標楷體" w:hint="eastAsia"/>
          <w:color w:val="000000" w:themeColor="text1"/>
          <w:sz w:val="30"/>
        </w:rPr>
        <w:t>足歲為限。（以</w:t>
      </w:r>
      <w:r w:rsidR="00B52DC3" w:rsidRPr="00B94792">
        <w:rPr>
          <w:rStyle w:val="9w3cq8r"/>
          <w:rFonts w:ascii="標楷體" w:eastAsia="標楷體" w:hAnsi="標楷體"/>
          <w:color w:val="000000" w:themeColor="text1"/>
          <w:sz w:val="30"/>
          <w:u w:val="single"/>
        </w:rPr>
        <w:t>11</w:t>
      </w:r>
      <w:r w:rsidR="000B1CD7" w:rsidRPr="00B94792">
        <w:rPr>
          <w:rStyle w:val="9w3cq8r"/>
          <w:rFonts w:ascii="標楷體" w:eastAsia="標楷體" w:hAnsi="標楷體"/>
          <w:color w:val="000000" w:themeColor="text1"/>
          <w:sz w:val="30"/>
          <w:u w:val="single"/>
        </w:rPr>
        <w:t>3</w:t>
      </w:r>
      <w:r w:rsidRPr="00B94792">
        <w:rPr>
          <w:rStyle w:val="9w3cq8r"/>
          <w:rFonts w:ascii="標楷體" w:eastAsia="標楷體" w:hAnsi="標楷體" w:hint="eastAsia"/>
          <w:color w:val="000000" w:themeColor="text1"/>
          <w:sz w:val="30"/>
          <w:u w:val="single"/>
        </w:rPr>
        <w:t>年</w:t>
      </w:r>
      <w:r w:rsidRPr="00B94792">
        <w:rPr>
          <w:rStyle w:val="9w3cq8r"/>
          <w:rFonts w:ascii="標楷體" w:eastAsia="標楷體" w:hAnsi="標楷體"/>
          <w:color w:val="000000" w:themeColor="text1"/>
          <w:sz w:val="30"/>
        </w:rPr>
        <w:t>12</w:t>
      </w:r>
      <w:r w:rsidRPr="00B94792">
        <w:rPr>
          <w:rStyle w:val="9w3cq8r"/>
          <w:rFonts w:ascii="標楷體" w:eastAsia="標楷體" w:hAnsi="標楷體" w:hint="eastAsia"/>
          <w:color w:val="000000" w:themeColor="text1"/>
          <w:sz w:val="30"/>
        </w:rPr>
        <w:t>月</w:t>
      </w:r>
      <w:r w:rsidRPr="00B94792">
        <w:rPr>
          <w:rStyle w:val="9w3cq8r"/>
          <w:rFonts w:ascii="標楷體" w:eastAsia="標楷體" w:hAnsi="標楷體"/>
          <w:color w:val="000000" w:themeColor="text1"/>
          <w:sz w:val="30"/>
        </w:rPr>
        <w:t>31</w:t>
      </w:r>
      <w:r w:rsidRPr="00B94792">
        <w:rPr>
          <w:rStyle w:val="9w3cq8r"/>
          <w:rFonts w:ascii="標楷體" w:eastAsia="標楷體" w:hAnsi="標楷體" w:hint="eastAsia"/>
          <w:color w:val="000000" w:themeColor="text1"/>
          <w:sz w:val="30"/>
        </w:rPr>
        <w:t>日為計算標準）。</w:t>
      </w:r>
    </w:p>
    <w:p w:rsidR="00A874EA" w:rsidRPr="00B94792" w:rsidRDefault="00A874EA">
      <w:pPr>
        <w:pStyle w:val="4"/>
        <w:tabs>
          <w:tab w:val="right" w:pos="383"/>
          <w:tab w:val="right" w:pos="469"/>
        </w:tabs>
        <w:spacing w:line="480" w:lineRule="exact"/>
        <w:ind w:left="1057" w:hanging="750"/>
        <w:rPr>
          <w:color w:val="000000" w:themeColor="text1"/>
        </w:rPr>
      </w:pPr>
      <w:r w:rsidRPr="00B94792">
        <w:rPr>
          <w:rStyle w:val="9w3cq8r"/>
          <w:rFonts w:ascii="標楷體" w:eastAsia="標楷體" w:hAnsi="標楷體"/>
          <w:color w:val="000000" w:themeColor="text1"/>
          <w:sz w:val="30"/>
        </w:rPr>
        <w:t>(</w:t>
      </w:r>
      <w:r w:rsidRPr="00B94792">
        <w:rPr>
          <w:rStyle w:val="9w3cq8r"/>
          <w:rFonts w:ascii="標楷體" w:eastAsia="標楷體" w:hAnsi="標楷體" w:hint="eastAsia"/>
          <w:color w:val="000000" w:themeColor="text1"/>
          <w:sz w:val="30"/>
        </w:rPr>
        <w:t>六</w:t>
      </w:r>
      <w:r w:rsidRPr="00B94792">
        <w:rPr>
          <w:rStyle w:val="9w3cq8r"/>
          <w:rFonts w:ascii="標楷體" w:eastAsia="標楷體" w:hAnsi="標楷體"/>
          <w:color w:val="000000" w:themeColor="text1"/>
          <w:sz w:val="30"/>
        </w:rPr>
        <w:t xml:space="preserve">) </w:t>
      </w:r>
      <w:r w:rsidRPr="00B94792">
        <w:rPr>
          <w:rStyle w:val="9w3cq8r"/>
          <w:rFonts w:ascii="標楷體" w:eastAsia="標楷體" w:hAnsi="標楷體" w:hint="eastAsia"/>
          <w:color w:val="000000" w:themeColor="text1"/>
          <w:sz w:val="30"/>
        </w:rPr>
        <w:t>除書法類作品外，參加決賽作品應與初賽為同一作品，不得修改或重作。</w:t>
      </w:r>
    </w:p>
    <w:p w:rsidR="00A874EA" w:rsidRPr="00B94792" w:rsidRDefault="00A874EA">
      <w:pPr>
        <w:pStyle w:val="4"/>
        <w:tabs>
          <w:tab w:val="right" w:pos="383"/>
          <w:tab w:val="right" w:pos="469"/>
        </w:tabs>
        <w:spacing w:line="480" w:lineRule="exact"/>
        <w:ind w:left="1057" w:hanging="750"/>
        <w:rPr>
          <w:color w:val="000000" w:themeColor="text1"/>
        </w:rPr>
      </w:pPr>
      <w:r w:rsidRPr="00B94792">
        <w:rPr>
          <w:rFonts w:ascii="標楷體" w:eastAsia="標楷體" w:hAnsi="標楷體"/>
          <w:color w:val="000000" w:themeColor="text1"/>
          <w:sz w:val="30"/>
        </w:rPr>
        <w:t>(</w:t>
      </w:r>
      <w:r w:rsidRPr="00B94792">
        <w:rPr>
          <w:rFonts w:ascii="標楷體" w:eastAsia="標楷體" w:hAnsi="標楷體" w:hint="eastAsia"/>
          <w:color w:val="000000" w:themeColor="text1"/>
          <w:sz w:val="30"/>
        </w:rPr>
        <w:t>七</w:t>
      </w:r>
      <w:r w:rsidRPr="00B94792">
        <w:rPr>
          <w:rFonts w:ascii="標楷體" w:eastAsia="標楷體" w:hAnsi="標楷體"/>
          <w:color w:val="000000" w:themeColor="text1"/>
          <w:sz w:val="30"/>
        </w:rPr>
        <w:t xml:space="preserve">) </w:t>
      </w:r>
      <w:r w:rsidRPr="00B94792">
        <w:rPr>
          <w:rStyle w:val="9w3cq8r"/>
          <w:rFonts w:ascii="標楷體" w:eastAsia="標楷體" w:hAnsi="標楷體" w:hint="eastAsia"/>
          <w:color w:val="000000" w:themeColor="text1"/>
          <w:sz w:val="30"/>
        </w:rPr>
        <w:t>前</w:t>
      </w:r>
      <w:r w:rsidRPr="00B94792">
        <w:rPr>
          <w:rStyle w:val="9w3cq8r"/>
          <w:rFonts w:ascii="標楷體" w:eastAsia="標楷體" w:hAnsi="標楷體"/>
          <w:color w:val="000000" w:themeColor="text1"/>
          <w:sz w:val="30"/>
        </w:rPr>
        <w:t>3</w:t>
      </w:r>
      <w:r w:rsidRPr="00B94792">
        <w:rPr>
          <w:rStyle w:val="9w3cq8r"/>
          <w:rFonts w:ascii="標楷體" w:eastAsia="標楷體" w:hAnsi="標楷體" w:hint="eastAsia"/>
          <w:color w:val="000000" w:themeColor="text1"/>
          <w:sz w:val="30"/>
        </w:rPr>
        <w:t>名</w:t>
      </w:r>
      <w:r w:rsidRPr="00B94792">
        <w:rPr>
          <w:rStyle w:val="9w3cq8r"/>
          <w:rFonts w:ascii="標楷體" w:eastAsia="標楷體" w:hAnsi="標楷體"/>
          <w:color w:val="000000" w:themeColor="text1"/>
          <w:sz w:val="30"/>
        </w:rPr>
        <w:t>6</w:t>
      </w:r>
      <w:r w:rsidRPr="00B94792">
        <w:rPr>
          <w:rStyle w:val="9w3cq8r"/>
          <w:rFonts w:ascii="標楷體" w:eastAsia="標楷體" w:hAnsi="標楷體" w:hint="eastAsia"/>
          <w:color w:val="000000" w:themeColor="text1"/>
          <w:sz w:val="30"/>
        </w:rPr>
        <w:t>件作品於送展後另行通知退件日期，其餘作品請於</w:t>
      </w:r>
      <w:r w:rsidRPr="00B94792">
        <w:rPr>
          <w:rStyle w:val="9w3cq8r"/>
          <w:rFonts w:ascii="標楷體" w:eastAsia="標楷體" w:hAnsi="標楷體"/>
          <w:b/>
          <w:color w:val="000000" w:themeColor="text1"/>
          <w:sz w:val="30"/>
          <w:u w:val="single"/>
        </w:rPr>
        <w:t>11</w:t>
      </w:r>
      <w:r w:rsidR="000B1CD7" w:rsidRPr="00B94792">
        <w:rPr>
          <w:rStyle w:val="9w3cq8r"/>
          <w:rFonts w:ascii="標楷體" w:eastAsia="標楷體" w:hAnsi="標楷體"/>
          <w:b/>
          <w:color w:val="000000" w:themeColor="text1"/>
          <w:sz w:val="30"/>
          <w:u w:val="single"/>
        </w:rPr>
        <w:t>3</w:t>
      </w:r>
      <w:r w:rsidRPr="00B94792">
        <w:rPr>
          <w:rStyle w:val="9w3cq8r"/>
          <w:rFonts w:ascii="標楷體" w:eastAsia="標楷體" w:hAnsi="標楷體" w:hint="eastAsia"/>
          <w:b/>
          <w:color w:val="000000" w:themeColor="text1"/>
          <w:sz w:val="30"/>
          <w:u w:val="single"/>
        </w:rPr>
        <w:t>年</w:t>
      </w:r>
      <w:r w:rsidRPr="00B94792">
        <w:rPr>
          <w:rStyle w:val="9w3cq8r"/>
          <w:rFonts w:ascii="標楷體" w:eastAsia="標楷體" w:hAnsi="標楷體"/>
          <w:b/>
          <w:color w:val="000000" w:themeColor="text1"/>
          <w:sz w:val="30"/>
          <w:u w:val="single"/>
        </w:rPr>
        <w:t>10</w:t>
      </w:r>
      <w:r w:rsidRPr="00B94792">
        <w:rPr>
          <w:rStyle w:val="9w3cq8r"/>
          <w:rFonts w:ascii="標楷體" w:eastAsia="標楷體" w:hAnsi="標楷體" w:hint="eastAsia"/>
          <w:b/>
          <w:color w:val="000000" w:themeColor="text1"/>
          <w:sz w:val="30"/>
          <w:u w:val="single"/>
        </w:rPr>
        <w:t>月</w:t>
      </w:r>
      <w:r w:rsidR="00B52DC3" w:rsidRPr="00B94792">
        <w:rPr>
          <w:rStyle w:val="9w3cq8r"/>
          <w:rFonts w:ascii="標楷體" w:eastAsia="標楷體" w:hAnsi="標楷體"/>
          <w:b/>
          <w:color w:val="000000" w:themeColor="text1"/>
          <w:sz w:val="30"/>
          <w:u w:val="single"/>
        </w:rPr>
        <w:t>2</w:t>
      </w:r>
      <w:r w:rsidR="009F5AE6" w:rsidRPr="00B94792">
        <w:rPr>
          <w:rStyle w:val="9w3cq8r"/>
          <w:rFonts w:ascii="標楷體" w:eastAsia="標楷體" w:hAnsi="標楷體"/>
          <w:b/>
          <w:color w:val="000000" w:themeColor="text1"/>
          <w:sz w:val="30"/>
          <w:u w:val="single"/>
        </w:rPr>
        <w:t>9</w:t>
      </w:r>
      <w:r w:rsidRPr="00B94792">
        <w:rPr>
          <w:rStyle w:val="9w3cq8r"/>
          <w:rFonts w:ascii="標楷體" w:eastAsia="標楷體" w:hAnsi="標楷體" w:hint="eastAsia"/>
          <w:b/>
          <w:color w:val="000000" w:themeColor="text1"/>
          <w:sz w:val="30"/>
          <w:u w:val="single"/>
        </w:rPr>
        <w:t>日</w:t>
      </w:r>
      <w:r w:rsidR="00B52DC3" w:rsidRPr="00B94792">
        <w:rPr>
          <w:rStyle w:val="9w3cq8r"/>
          <w:rFonts w:ascii="標楷體" w:eastAsia="標楷體" w:hAnsi="標楷體"/>
          <w:b/>
          <w:color w:val="000000" w:themeColor="text1"/>
          <w:sz w:val="30"/>
          <w:u w:val="single"/>
        </w:rPr>
        <w:t>(</w:t>
      </w:r>
      <w:r w:rsidR="00401F45" w:rsidRPr="00B94792">
        <w:rPr>
          <w:rStyle w:val="9w3cq8r"/>
          <w:rFonts w:ascii="標楷體" w:eastAsia="標楷體" w:hAnsi="標楷體" w:hint="eastAsia"/>
          <w:b/>
          <w:color w:val="000000" w:themeColor="text1"/>
          <w:sz w:val="30"/>
          <w:szCs w:val="30"/>
          <w:u w:val="single"/>
        </w:rPr>
        <w:t>星期</w:t>
      </w:r>
      <w:r w:rsidR="009F5AE6" w:rsidRPr="00B94792">
        <w:rPr>
          <w:rStyle w:val="9w3cq8r"/>
          <w:rFonts w:ascii="標楷體" w:eastAsia="標楷體" w:hAnsi="標楷體" w:hint="eastAsia"/>
          <w:b/>
          <w:color w:val="000000" w:themeColor="text1"/>
          <w:sz w:val="30"/>
          <w:u w:val="single"/>
        </w:rPr>
        <w:t>二</w:t>
      </w:r>
      <w:r w:rsidR="00B52DC3" w:rsidRPr="00B94792">
        <w:rPr>
          <w:rStyle w:val="9w3cq8r"/>
          <w:rFonts w:ascii="標楷體" w:eastAsia="標楷體" w:hAnsi="標楷體"/>
          <w:b/>
          <w:color w:val="000000" w:themeColor="text1"/>
          <w:sz w:val="30"/>
          <w:u w:val="single"/>
        </w:rPr>
        <w:t>)</w:t>
      </w:r>
      <w:r w:rsidRPr="00B94792">
        <w:rPr>
          <w:rStyle w:val="9w3cq8r"/>
          <w:rFonts w:ascii="標楷體" w:eastAsia="標楷體" w:hAnsi="標楷體" w:hint="eastAsia"/>
          <w:b/>
          <w:color w:val="000000" w:themeColor="text1"/>
          <w:sz w:val="30"/>
        </w:rPr>
        <w:t>上午</w:t>
      </w:r>
      <w:r w:rsidRPr="00B94792">
        <w:rPr>
          <w:rStyle w:val="9w3cq8r"/>
          <w:rFonts w:ascii="標楷體" w:eastAsia="標楷體" w:hAnsi="標楷體"/>
          <w:b/>
          <w:color w:val="000000" w:themeColor="text1"/>
          <w:sz w:val="30"/>
        </w:rPr>
        <w:t>9</w:t>
      </w:r>
      <w:r w:rsidRPr="00B94792">
        <w:rPr>
          <w:rStyle w:val="9w3cq8r"/>
          <w:rFonts w:ascii="標楷體" w:eastAsia="標楷體" w:hAnsi="標楷體" w:hint="eastAsia"/>
          <w:b/>
          <w:color w:val="000000" w:themeColor="text1"/>
          <w:sz w:val="30"/>
        </w:rPr>
        <w:t>時至下午</w:t>
      </w:r>
      <w:r w:rsidRPr="00B94792">
        <w:rPr>
          <w:rStyle w:val="9w3cq8r"/>
          <w:rFonts w:ascii="標楷體" w:eastAsia="標楷體" w:hAnsi="標楷體"/>
          <w:b/>
          <w:color w:val="000000" w:themeColor="text1"/>
          <w:sz w:val="30"/>
        </w:rPr>
        <w:t>4</w:t>
      </w:r>
      <w:r w:rsidR="00B52DC3" w:rsidRPr="00B94792">
        <w:rPr>
          <w:rStyle w:val="9w3cq8r"/>
          <w:rFonts w:ascii="標楷體" w:eastAsia="標楷體" w:hAnsi="標楷體" w:hint="eastAsia"/>
          <w:b/>
          <w:color w:val="000000" w:themeColor="text1"/>
          <w:sz w:val="30"/>
        </w:rPr>
        <w:t>時至蘭潭國中</w:t>
      </w:r>
      <w:r w:rsidRPr="00B94792">
        <w:rPr>
          <w:rStyle w:val="9w3cq8r"/>
          <w:rFonts w:ascii="標楷體" w:eastAsia="標楷體" w:hAnsi="標楷體" w:hint="eastAsia"/>
          <w:b/>
          <w:color w:val="000000" w:themeColor="text1"/>
          <w:sz w:val="30"/>
        </w:rPr>
        <w:t>領回</w:t>
      </w:r>
      <w:r w:rsidRPr="00B94792">
        <w:rPr>
          <w:rStyle w:val="9w3cq8r"/>
          <w:rFonts w:ascii="標楷體" w:eastAsia="標楷體" w:hAnsi="標楷體" w:hint="eastAsia"/>
          <w:color w:val="000000" w:themeColor="text1"/>
          <w:sz w:val="30"/>
        </w:rPr>
        <w:t>，逾時未領回者，本府及承辦學校不負保管之責。</w:t>
      </w:r>
    </w:p>
    <w:p w:rsidR="00A874EA" w:rsidRPr="00B94792" w:rsidRDefault="00A874EA">
      <w:pPr>
        <w:pStyle w:val="4"/>
        <w:tabs>
          <w:tab w:val="right" w:pos="383"/>
          <w:tab w:val="right" w:pos="469"/>
        </w:tabs>
        <w:spacing w:line="480" w:lineRule="exact"/>
        <w:ind w:left="1057" w:hanging="750"/>
        <w:rPr>
          <w:color w:val="000000" w:themeColor="text1"/>
        </w:rPr>
      </w:pPr>
      <w:r w:rsidRPr="00B94792">
        <w:rPr>
          <w:rStyle w:val="9w3cq8r"/>
          <w:rFonts w:ascii="標楷體" w:eastAsia="標楷體" w:hAnsi="標楷體"/>
          <w:color w:val="000000" w:themeColor="text1"/>
          <w:sz w:val="30"/>
        </w:rPr>
        <w:t>(</w:t>
      </w:r>
      <w:r w:rsidRPr="00B94792">
        <w:rPr>
          <w:rStyle w:val="9w3cq8r"/>
          <w:rFonts w:ascii="標楷體" w:eastAsia="標楷體" w:hAnsi="標楷體" w:hint="eastAsia"/>
          <w:color w:val="000000" w:themeColor="text1"/>
          <w:sz w:val="30"/>
        </w:rPr>
        <w:t>八</w:t>
      </w:r>
      <w:r w:rsidRPr="00B94792">
        <w:rPr>
          <w:rStyle w:val="9w3cq8r"/>
          <w:rFonts w:ascii="標楷體" w:eastAsia="標楷體" w:hAnsi="標楷體"/>
          <w:color w:val="000000" w:themeColor="text1"/>
          <w:sz w:val="30"/>
        </w:rPr>
        <w:t xml:space="preserve">) </w:t>
      </w:r>
      <w:r w:rsidRPr="00B94792">
        <w:rPr>
          <w:rStyle w:val="9w3cq8r"/>
          <w:rFonts w:ascii="標楷體" w:eastAsia="標楷體" w:hAnsi="標楷體" w:hint="eastAsia"/>
          <w:b/>
          <w:color w:val="000000" w:themeColor="text1"/>
          <w:sz w:val="30"/>
        </w:rPr>
        <w:t>承辦學校辦理本活動之工作人員請惠予公假。</w:t>
      </w:r>
    </w:p>
    <w:p w:rsidR="00A874EA" w:rsidRPr="00B94792" w:rsidRDefault="00A874EA">
      <w:pPr>
        <w:pStyle w:val="4"/>
        <w:tabs>
          <w:tab w:val="right" w:pos="383"/>
          <w:tab w:val="right" w:pos="469"/>
        </w:tabs>
        <w:spacing w:line="480" w:lineRule="exact"/>
        <w:ind w:left="1057" w:hanging="750"/>
        <w:rPr>
          <w:color w:val="000000" w:themeColor="text1"/>
        </w:rPr>
      </w:pPr>
      <w:r w:rsidRPr="00B94792">
        <w:rPr>
          <w:rStyle w:val="9w3cq8r"/>
          <w:rFonts w:ascii="標楷體" w:eastAsia="標楷體" w:hAnsi="標楷體"/>
          <w:color w:val="000000" w:themeColor="text1"/>
          <w:sz w:val="30"/>
        </w:rPr>
        <w:t>(</w:t>
      </w:r>
      <w:r w:rsidRPr="00B94792">
        <w:rPr>
          <w:rStyle w:val="9w3cq8r"/>
          <w:rFonts w:ascii="標楷體" w:eastAsia="標楷體" w:hAnsi="標楷體" w:hint="eastAsia"/>
          <w:color w:val="000000" w:themeColor="text1"/>
          <w:sz w:val="30"/>
        </w:rPr>
        <w:t>九</w:t>
      </w:r>
      <w:r w:rsidRPr="00B94792">
        <w:rPr>
          <w:rStyle w:val="9w3cq8r"/>
          <w:rFonts w:ascii="標楷體" w:eastAsia="標楷體" w:hAnsi="標楷體"/>
          <w:color w:val="000000" w:themeColor="text1"/>
          <w:sz w:val="30"/>
        </w:rPr>
        <w:t xml:space="preserve">) </w:t>
      </w:r>
      <w:r w:rsidRPr="00B94792">
        <w:rPr>
          <w:rStyle w:val="9w3cq8r"/>
          <w:rFonts w:ascii="標楷體" w:eastAsia="標楷體" w:hAnsi="標楷體" w:hint="eastAsia"/>
          <w:color w:val="000000" w:themeColor="text1"/>
          <w:sz w:val="30"/>
        </w:rPr>
        <w:t>獲選作品，本府有展覽、攝影、出版及製作相關宣傳品等權利。</w:t>
      </w:r>
    </w:p>
    <w:p w:rsidR="00A874EA" w:rsidRPr="00B94792" w:rsidRDefault="00A874EA">
      <w:pPr>
        <w:pStyle w:val="4"/>
        <w:tabs>
          <w:tab w:val="right" w:pos="383"/>
          <w:tab w:val="right" w:pos="469"/>
        </w:tabs>
        <w:spacing w:line="480" w:lineRule="exact"/>
        <w:ind w:left="1057" w:hanging="750"/>
        <w:rPr>
          <w:color w:val="000000" w:themeColor="text1"/>
        </w:rPr>
      </w:pPr>
      <w:bookmarkStart w:id="2" w:name="OLE_LINK2"/>
      <w:r w:rsidRPr="00B94792">
        <w:rPr>
          <w:rStyle w:val="9w3cq8r"/>
          <w:rFonts w:ascii="標楷體" w:eastAsia="標楷體" w:hAnsi="標楷體"/>
          <w:color w:val="000000" w:themeColor="text1"/>
          <w:sz w:val="30"/>
        </w:rPr>
        <w:t>(</w:t>
      </w:r>
      <w:r w:rsidRPr="00B94792">
        <w:rPr>
          <w:rStyle w:val="9w3cq8r"/>
          <w:rFonts w:ascii="標楷體" w:eastAsia="標楷體" w:hAnsi="標楷體" w:hint="eastAsia"/>
          <w:color w:val="000000" w:themeColor="text1"/>
          <w:sz w:val="30"/>
        </w:rPr>
        <w:t>十</w:t>
      </w:r>
      <w:r w:rsidRPr="00B94792">
        <w:rPr>
          <w:rStyle w:val="9w3cq8r"/>
          <w:rFonts w:ascii="標楷體" w:eastAsia="標楷體" w:hAnsi="標楷體"/>
          <w:color w:val="000000" w:themeColor="text1"/>
          <w:sz w:val="30"/>
        </w:rPr>
        <w:t xml:space="preserve">) </w:t>
      </w:r>
      <w:bookmarkEnd w:id="2"/>
      <w:r w:rsidRPr="00B94792">
        <w:rPr>
          <w:rStyle w:val="9w3cq8r"/>
          <w:rFonts w:ascii="標楷體" w:eastAsia="標楷體" w:hAnsi="標楷體" w:hint="eastAsia"/>
          <w:color w:val="000000" w:themeColor="text1"/>
          <w:sz w:val="30"/>
        </w:rPr>
        <w:t>凡報名參賽即視同無條件同意授權本府拍攝製作本比賽之專輯、光碟及推廣品等相關教材及宣導品，分送學校及社教相關單位多元利用，以發揮美術比賽之推廣教育功能。</w:t>
      </w:r>
    </w:p>
    <w:p w:rsidR="00A874EA" w:rsidRPr="00B94792" w:rsidRDefault="00A874EA">
      <w:pPr>
        <w:pStyle w:val="4"/>
        <w:tabs>
          <w:tab w:val="right" w:pos="1440"/>
          <w:tab w:val="right" w:pos="1526"/>
        </w:tabs>
        <w:spacing w:line="480" w:lineRule="exact"/>
        <w:ind w:firstLine="300"/>
        <w:rPr>
          <w:color w:val="000000" w:themeColor="text1"/>
        </w:rPr>
      </w:pPr>
      <w:r w:rsidRPr="00B94792">
        <w:rPr>
          <w:rStyle w:val="9w3cq8r"/>
          <w:rFonts w:ascii="標楷體" w:eastAsia="標楷體" w:hAnsi="標楷體"/>
          <w:color w:val="000000" w:themeColor="text1"/>
          <w:sz w:val="30"/>
        </w:rPr>
        <w:t>(</w:t>
      </w:r>
      <w:r w:rsidRPr="00B94792">
        <w:rPr>
          <w:rStyle w:val="9w3cq8r"/>
          <w:rFonts w:ascii="標楷體" w:eastAsia="標楷體" w:hAnsi="標楷體" w:hint="eastAsia"/>
          <w:color w:val="000000" w:themeColor="text1"/>
          <w:sz w:val="30"/>
        </w:rPr>
        <w:t>十一</w:t>
      </w:r>
      <w:r w:rsidRPr="00B94792">
        <w:rPr>
          <w:rStyle w:val="9w3cq8r"/>
          <w:rFonts w:ascii="標楷體" w:eastAsia="標楷體" w:hAnsi="標楷體"/>
          <w:color w:val="000000" w:themeColor="text1"/>
          <w:sz w:val="30"/>
        </w:rPr>
        <w:t>)</w:t>
      </w:r>
      <w:r w:rsidRPr="00B94792">
        <w:rPr>
          <w:rStyle w:val="9w3cq8r"/>
          <w:rFonts w:ascii="標楷體" w:eastAsia="標楷體" w:hAnsi="標楷體" w:hint="eastAsia"/>
          <w:color w:val="000000" w:themeColor="text1"/>
          <w:sz w:val="30"/>
        </w:rPr>
        <w:t>得獎作品之使用：參選獲獎作品之著作財產權歸屬得獎人，作品</w:t>
      </w:r>
      <w:r w:rsidRPr="00B94792">
        <w:rPr>
          <w:rStyle w:val="9w3cq8r"/>
          <w:rFonts w:ascii="標楷體" w:eastAsia="標楷體" w:hAnsi="標楷體"/>
          <w:color w:val="000000" w:themeColor="text1"/>
          <w:sz w:val="30"/>
        </w:rPr>
        <w:t xml:space="preserve">  </w:t>
      </w:r>
    </w:p>
    <w:p w:rsidR="00A874EA" w:rsidRPr="00B94792" w:rsidRDefault="00A874EA">
      <w:pPr>
        <w:pStyle w:val="4"/>
        <w:tabs>
          <w:tab w:val="right" w:pos="1440"/>
          <w:tab w:val="right" w:pos="1526"/>
        </w:tabs>
        <w:spacing w:line="480" w:lineRule="exact"/>
        <w:ind w:firstLine="300"/>
        <w:rPr>
          <w:color w:val="000000" w:themeColor="text1"/>
        </w:rPr>
      </w:pPr>
      <w:r w:rsidRPr="00B94792">
        <w:rPr>
          <w:rStyle w:val="9w3cq8r"/>
          <w:rFonts w:ascii="標楷體" w:eastAsia="標楷體" w:hAnsi="標楷體"/>
          <w:color w:val="000000" w:themeColor="text1"/>
          <w:sz w:val="30"/>
        </w:rPr>
        <w:t xml:space="preserve">      </w:t>
      </w:r>
      <w:r w:rsidRPr="00B94792">
        <w:rPr>
          <w:rStyle w:val="9w3cq8r"/>
          <w:rFonts w:ascii="標楷體" w:eastAsia="標楷體" w:hAnsi="標楷體" w:hint="eastAsia"/>
          <w:color w:val="000000" w:themeColor="text1"/>
          <w:sz w:val="30"/>
        </w:rPr>
        <w:t>得獎人應無償授權指導單位及主辦單位對於得獎作品之非營利範</w:t>
      </w:r>
      <w:r w:rsidRPr="00B94792">
        <w:rPr>
          <w:rStyle w:val="9w3cq8r"/>
          <w:rFonts w:ascii="標楷體" w:eastAsia="標楷體" w:hAnsi="標楷體"/>
          <w:color w:val="000000" w:themeColor="text1"/>
          <w:sz w:val="30"/>
        </w:rPr>
        <w:t xml:space="preserve"> </w:t>
      </w:r>
    </w:p>
    <w:p w:rsidR="00A874EA" w:rsidRPr="00B94792" w:rsidRDefault="00A874EA">
      <w:pPr>
        <w:pStyle w:val="4"/>
        <w:tabs>
          <w:tab w:val="right" w:pos="1440"/>
          <w:tab w:val="right" w:pos="1526"/>
        </w:tabs>
        <w:spacing w:line="480" w:lineRule="exact"/>
        <w:ind w:firstLine="300"/>
        <w:rPr>
          <w:color w:val="000000" w:themeColor="text1"/>
        </w:rPr>
      </w:pPr>
      <w:r w:rsidRPr="00B94792">
        <w:rPr>
          <w:rStyle w:val="9w3cq8r"/>
          <w:rFonts w:ascii="標楷體" w:eastAsia="標楷體" w:hAnsi="標楷體"/>
          <w:color w:val="000000" w:themeColor="text1"/>
          <w:sz w:val="30"/>
        </w:rPr>
        <w:t xml:space="preserve">      </w:t>
      </w:r>
      <w:r w:rsidRPr="00B94792">
        <w:rPr>
          <w:rStyle w:val="9w3cq8r"/>
          <w:rFonts w:ascii="標楷體" w:eastAsia="標楷體" w:hAnsi="標楷體" w:hint="eastAsia"/>
          <w:color w:val="000000" w:themeColor="text1"/>
          <w:sz w:val="30"/>
        </w:rPr>
        <w:t>圍內使用，並不限定地域、時間、媒體型式、次數、重製次數、</w:t>
      </w:r>
      <w:r w:rsidRPr="00B94792">
        <w:rPr>
          <w:rStyle w:val="9w3cq8r"/>
          <w:rFonts w:ascii="標楷體" w:eastAsia="標楷體" w:hAnsi="標楷體"/>
          <w:color w:val="000000" w:themeColor="text1"/>
          <w:sz w:val="30"/>
        </w:rPr>
        <w:t xml:space="preserve"> </w:t>
      </w:r>
    </w:p>
    <w:p w:rsidR="00A874EA" w:rsidRPr="00B94792" w:rsidRDefault="00A874EA">
      <w:pPr>
        <w:pStyle w:val="4"/>
        <w:tabs>
          <w:tab w:val="right" w:pos="1440"/>
          <w:tab w:val="right" w:pos="1526"/>
        </w:tabs>
        <w:spacing w:line="480" w:lineRule="exact"/>
        <w:ind w:firstLine="300"/>
        <w:rPr>
          <w:color w:val="000000" w:themeColor="text1"/>
        </w:rPr>
      </w:pPr>
      <w:r w:rsidRPr="00B94792">
        <w:rPr>
          <w:rStyle w:val="9w3cq8r"/>
          <w:rFonts w:ascii="標楷體" w:eastAsia="標楷體" w:hAnsi="標楷體"/>
          <w:color w:val="000000" w:themeColor="text1"/>
          <w:sz w:val="30"/>
        </w:rPr>
        <w:t xml:space="preserve">      </w:t>
      </w:r>
      <w:r w:rsidRPr="00B94792">
        <w:rPr>
          <w:rStyle w:val="9w3cq8r"/>
          <w:rFonts w:ascii="標楷體" w:eastAsia="標楷體" w:hAnsi="標楷體" w:hint="eastAsia"/>
          <w:color w:val="000000" w:themeColor="text1"/>
          <w:sz w:val="30"/>
        </w:rPr>
        <w:t>內容與方法；除著作權法第</w:t>
      </w:r>
      <w:r w:rsidRPr="00B94792">
        <w:rPr>
          <w:rStyle w:val="9w3cq8r"/>
          <w:rFonts w:ascii="標楷體" w:eastAsia="標楷體" w:hAnsi="標楷體"/>
          <w:color w:val="000000" w:themeColor="text1"/>
          <w:sz w:val="30"/>
        </w:rPr>
        <w:t>17</w:t>
      </w:r>
      <w:r w:rsidRPr="00B94792">
        <w:rPr>
          <w:rStyle w:val="9w3cq8r"/>
          <w:rFonts w:ascii="標楷體" w:eastAsia="標楷體" w:hAnsi="標楷體" w:hint="eastAsia"/>
          <w:color w:val="000000" w:themeColor="text1"/>
          <w:sz w:val="30"/>
        </w:rPr>
        <w:t>條情事外，作品得獎人應承諾不得</w:t>
      </w:r>
      <w:r w:rsidRPr="00B94792">
        <w:rPr>
          <w:rStyle w:val="9w3cq8r"/>
          <w:rFonts w:ascii="標楷體" w:eastAsia="標楷體" w:hAnsi="標楷體"/>
          <w:color w:val="000000" w:themeColor="text1"/>
          <w:sz w:val="30"/>
        </w:rPr>
        <w:t xml:space="preserve"> </w:t>
      </w:r>
    </w:p>
    <w:p w:rsidR="00A874EA" w:rsidRPr="00B94792" w:rsidRDefault="00A874EA">
      <w:pPr>
        <w:pStyle w:val="4"/>
        <w:tabs>
          <w:tab w:val="right" w:pos="1440"/>
          <w:tab w:val="right" w:pos="1526"/>
        </w:tabs>
        <w:spacing w:line="480" w:lineRule="exact"/>
        <w:ind w:firstLine="300"/>
        <w:rPr>
          <w:color w:val="000000" w:themeColor="text1"/>
        </w:rPr>
      </w:pPr>
      <w:r w:rsidRPr="00B94792">
        <w:rPr>
          <w:rStyle w:val="9w3cq8r"/>
          <w:rFonts w:ascii="標楷體" w:eastAsia="標楷體" w:hAnsi="標楷體"/>
          <w:color w:val="000000" w:themeColor="text1"/>
          <w:sz w:val="30"/>
        </w:rPr>
        <w:t xml:space="preserve">      </w:t>
      </w:r>
      <w:r w:rsidRPr="00B94792">
        <w:rPr>
          <w:rStyle w:val="9w3cq8r"/>
          <w:rFonts w:ascii="標楷體" w:eastAsia="標楷體" w:hAnsi="標楷體" w:hint="eastAsia"/>
          <w:color w:val="000000" w:themeColor="text1"/>
          <w:sz w:val="30"/>
        </w:rPr>
        <w:t>對指導單位及主辦單位行使著作人格權。至於涉及運用得獎作品</w:t>
      </w:r>
      <w:r w:rsidRPr="00B94792">
        <w:rPr>
          <w:rStyle w:val="9w3cq8r"/>
          <w:rFonts w:ascii="標楷體" w:eastAsia="標楷體" w:hAnsi="標楷體"/>
          <w:color w:val="000000" w:themeColor="text1"/>
          <w:sz w:val="30"/>
        </w:rPr>
        <w:t xml:space="preserve"> </w:t>
      </w:r>
    </w:p>
    <w:p w:rsidR="00A874EA" w:rsidRPr="00B94792" w:rsidRDefault="00A874EA">
      <w:pPr>
        <w:pStyle w:val="4"/>
        <w:tabs>
          <w:tab w:val="right" w:pos="1440"/>
          <w:tab w:val="right" w:pos="1526"/>
        </w:tabs>
        <w:spacing w:line="480" w:lineRule="exact"/>
        <w:ind w:firstLine="300"/>
        <w:rPr>
          <w:color w:val="000000" w:themeColor="text1"/>
        </w:rPr>
      </w:pPr>
      <w:r w:rsidRPr="00B94792">
        <w:rPr>
          <w:rStyle w:val="9w3cq8r"/>
          <w:rFonts w:ascii="標楷體" w:eastAsia="標楷體" w:hAnsi="標楷體"/>
          <w:color w:val="000000" w:themeColor="text1"/>
          <w:sz w:val="30"/>
        </w:rPr>
        <w:t xml:space="preserve">      </w:t>
      </w:r>
      <w:r w:rsidRPr="00B94792">
        <w:rPr>
          <w:rStyle w:val="9w3cq8r"/>
          <w:rFonts w:ascii="標楷體" w:eastAsia="標楷體" w:hAnsi="標楷體" w:hint="eastAsia"/>
          <w:color w:val="000000" w:themeColor="text1"/>
          <w:sz w:val="30"/>
        </w:rPr>
        <w:t>製作營利性之文創商品者，均應另徵得得獎人同意授權</w:t>
      </w:r>
      <w:r w:rsidRPr="00B94792">
        <w:rPr>
          <w:rStyle w:val="9w3cq8r"/>
          <w:rFonts w:ascii="標楷體" w:eastAsia="標楷體" w:hAnsi="標楷體"/>
          <w:color w:val="000000" w:themeColor="text1"/>
          <w:sz w:val="30"/>
        </w:rPr>
        <w:t xml:space="preserve"> (</w:t>
      </w:r>
      <w:r w:rsidRPr="00B94792">
        <w:rPr>
          <w:rStyle w:val="9w3cq8r"/>
          <w:rFonts w:ascii="標楷體" w:eastAsia="標楷體" w:hAnsi="標楷體" w:hint="eastAsia"/>
          <w:color w:val="000000" w:themeColor="text1"/>
          <w:sz w:val="30"/>
        </w:rPr>
        <w:t>得獎作</w:t>
      </w:r>
      <w:r w:rsidRPr="00B94792">
        <w:rPr>
          <w:rStyle w:val="9w3cq8r"/>
          <w:rFonts w:ascii="標楷體" w:eastAsia="標楷體" w:hAnsi="標楷體"/>
          <w:color w:val="000000" w:themeColor="text1"/>
          <w:sz w:val="30"/>
        </w:rPr>
        <w:t xml:space="preserve"> </w:t>
      </w:r>
    </w:p>
    <w:p w:rsidR="00A874EA" w:rsidRPr="00B94792" w:rsidRDefault="00A874EA">
      <w:pPr>
        <w:pStyle w:val="4"/>
        <w:tabs>
          <w:tab w:val="right" w:pos="1440"/>
          <w:tab w:val="right" w:pos="1526"/>
        </w:tabs>
        <w:spacing w:line="480" w:lineRule="exact"/>
        <w:ind w:firstLine="300"/>
        <w:rPr>
          <w:color w:val="000000" w:themeColor="text1"/>
        </w:rPr>
      </w:pPr>
      <w:r w:rsidRPr="00B94792">
        <w:rPr>
          <w:rStyle w:val="9w3cq8r"/>
          <w:rFonts w:ascii="標楷體" w:eastAsia="標楷體" w:hAnsi="標楷體"/>
          <w:color w:val="000000" w:themeColor="text1"/>
          <w:sz w:val="30"/>
        </w:rPr>
        <w:t xml:space="preserve">      </w:t>
      </w:r>
      <w:r w:rsidRPr="00B94792">
        <w:rPr>
          <w:rStyle w:val="9w3cq8r"/>
          <w:rFonts w:ascii="標楷體" w:eastAsia="標楷體" w:hAnsi="標楷體" w:hint="eastAsia"/>
          <w:color w:val="000000" w:themeColor="text1"/>
          <w:sz w:val="30"/>
        </w:rPr>
        <w:t>品專輯除外</w:t>
      </w:r>
      <w:r w:rsidRPr="00B94792">
        <w:rPr>
          <w:rStyle w:val="9w3cq8r"/>
          <w:rFonts w:ascii="標楷體" w:eastAsia="標楷體" w:hAnsi="標楷體"/>
          <w:color w:val="000000" w:themeColor="text1"/>
          <w:sz w:val="30"/>
        </w:rPr>
        <w:t>)</w:t>
      </w:r>
      <w:r w:rsidRPr="00B94792">
        <w:rPr>
          <w:rStyle w:val="9w3cq8r"/>
          <w:rFonts w:ascii="標楷體" w:eastAsia="標楷體" w:hAnsi="標楷體" w:hint="eastAsia"/>
          <w:color w:val="000000" w:themeColor="text1"/>
          <w:sz w:val="30"/>
        </w:rPr>
        <w:t>。</w:t>
      </w:r>
    </w:p>
    <w:p w:rsidR="00A874EA" w:rsidRPr="00B94792" w:rsidRDefault="00A874EA">
      <w:pPr>
        <w:pStyle w:val="4"/>
        <w:tabs>
          <w:tab w:val="right" w:pos="233"/>
          <w:tab w:val="right" w:pos="319"/>
        </w:tabs>
        <w:spacing w:line="480" w:lineRule="exact"/>
        <w:ind w:left="1207" w:hanging="900"/>
        <w:rPr>
          <w:color w:val="000000" w:themeColor="text1"/>
        </w:rPr>
      </w:pPr>
      <w:r w:rsidRPr="00B94792">
        <w:rPr>
          <w:rStyle w:val="9w3cq8r"/>
          <w:rFonts w:ascii="標楷體" w:eastAsia="標楷體" w:hAnsi="標楷體"/>
          <w:color w:val="000000" w:themeColor="text1"/>
          <w:sz w:val="30"/>
        </w:rPr>
        <w:t>(</w:t>
      </w:r>
      <w:r w:rsidRPr="00B94792">
        <w:rPr>
          <w:rStyle w:val="9w3cq8r"/>
          <w:rFonts w:ascii="標楷體" w:eastAsia="標楷體" w:hAnsi="標楷體" w:hint="eastAsia"/>
          <w:color w:val="000000" w:themeColor="text1"/>
          <w:sz w:val="30"/>
        </w:rPr>
        <w:t>十二</w:t>
      </w:r>
      <w:r w:rsidRPr="00B94792">
        <w:rPr>
          <w:rStyle w:val="9w3cq8r"/>
          <w:rFonts w:ascii="標楷體" w:eastAsia="標楷體" w:hAnsi="標楷體"/>
          <w:color w:val="000000" w:themeColor="text1"/>
          <w:sz w:val="30"/>
        </w:rPr>
        <w:t>)</w:t>
      </w:r>
      <w:r w:rsidRPr="00B94792">
        <w:rPr>
          <w:rStyle w:val="9w3cq8r"/>
          <w:rFonts w:ascii="標楷體" w:eastAsia="標楷體" w:hAnsi="標楷體" w:hint="eastAsia"/>
          <w:color w:val="000000" w:themeColor="text1"/>
          <w:sz w:val="30"/>
        </w:rPr>
        <w:t>為</w:t>
      </w:r>
      <w:r w:rsidR="0096063F" w:rsidRPr="00B94792">
        <w:rPr>
          <w:rStyle w:val="9w3cq8r"/>
          <w:rFonts w:ascii="標楷體" w:eastAsia="標楷體" w:hAnsi="標楷體" w:hint="eastAsia"/>
          <w:color w:val="000000" w:themeColor="text1"/>
          <w:sz w:val="30"/>
        </w:rPr>
        <w:t>評審委員所為之評審及其他</w:t>
      </w:r>
      <w:r w:rsidR="0096063F" w:rsidRPr="00B94792">
        <w:rPr>
          <w:rStyle w:val="9w3cq8r"/>
          <w:rFonts w:ascii="標楷體" w:eastAsia="標楷體" w:hAnsi="標楷體"/>
          <w:color w:val="000000" w:themeColor="text1"/>
          <w:sz w:val="30"/>
        </w:rPr>
        <w:t>(</w:t>
      </w:r>
      <w:r w:rsidR="0096063F" w:rsidRPr="00B94792">
        <w:rPr>
          <w:rStyle w:val="9w3cq8r"/>
          <w:rFonts w:ascii="標楷體" w:eastAsia="標楷體" w:hAnsi="標楷體" w:hint="eastAsia"/>
          <w:color w:val="000000" w:themeColor="text1"/>
          <w:sz w:val="30"/>
        </w:rPr>
        <w:t>如檢舉案件</w:t>
      </w:r>
      <w:r w:rsidR="0096063F" w:rsidRPr="00B94792">
        <w:rPr>
          <w:rStyle w:val="9w3cq8r"/>
          <w:rFonts w:ascii="標楷體" w:eastAsia="標楷體" w:hAnsi="標楷體"/>
          <w:color w:val="000000" w:themeColor="text1"/>
          <w:sz w:val="30"/>
        </w:rPr>
        <w:t>)</w:t>
      </w:r>
      <w:r w:rsidR="0096063F" w:rsidRPr="00B94792">
        <w:rPr>
          <w:rStyle w:val="9w3cq8r"/>
          <w:rFonts w:ascii="標楷體" w:eastAsia="標楷體" w:hAnsi="標楷體" w:hint="eastAsia"/>
          <w:color w:val="000000" w:themeColor="text1"/>
          <w:sz w:val="30"/>
        </w:rPr>
        <w:t>藝術性及學術性之審認結果，務請尊重並不得就同一事證再提出申訴</w:t>
      </w:r>
      <w:r w:rsidRPr="00B94792">
        <w:rPr>
          <w:rStyle w:val="9w3cq8r"/>
          <w:rFonts w:ascii="標楷體" w:eastAsia="標楷體" w:hAnsi="標楷體" w:hint="eastAsia"/>
          <w:color w:val="000000" w:themeColor="text1"/>
          <w:sz w:val="30"/>
        </w:rPr>
        <w:t>。</w:t>
      </w:r>
    </w:p>
    <w:p w:rsidR="00A874EA" w:rsidRPr="00B94792" w:rsidRDefault="00A874EA">
      <w:pPr>
        <w:pStyle w:val="4"/>
        <w:pageBreakBefore/>
        <w:rPr>
          <w:color w:val="000000" w:themeColor="text1"/>
        </w:rPr>
      </w:pPr>
      <w:r w:rsidRPr="00B94792">
        <w:rPr>
          <w:rFonts w:ascii="標楷體" w:eastAsia="標楷體" w:hAnsi="標楷體" w:hint="eastAsia"/>
          <w:color w:val="000000" w:themeColor="text1"/>
          <w:sz w:val="24"/>
        </w:rPr>
        <w:lastRenderedPageBreak/>
        <w:t>（附表一：國中小報名表）</w:t>
      </w:r>
    </w:p>
    <w:p w:rsidR="00A874EA" w:rsidRPr="00B94792" w:rsidRDefault="00B16F29">
      <w:pPr>
        <w:pStyle w:val="4"/>
        <w:spacing w:line="440" w:lineRule="exact"/>
        <w:jc w:val="center"/>
        <w:rPr>
          <w:color w:val="000000" w:themeColor="text1"/>
        </w:rPr>
      </w:pPr>
      <w:r w:rsidRPr="00B94792">
        <w:rPr>
          <w:rFonts w:ascii="標楷體" w:eastAsia="標楷體" w:hAnsi="標楷體"/>
          <w:color w:val="000000" w:themeColor="text1"/>
          <w:sz w:val="28"/>
          <w:szCs w:val="40"/>
        </w:rPr>
        <w:t>11</w:t>
      </w:r>
      <w:r w:rsidR="000B1CD7" w:rsidRPr="00B94792">
        <w:rPr>
          <w:rFonts w:ascii="標楷體" w:eastAsia="標楷體" w:hAnsi="標楷體"/>
          <w:color w:val="000000" w:themeColor="text1"/>
          <w:sz w:val="28"/>
          <w:szCs w:val="40"/>
        </w:rPr>
        <w:t>3</w:t>
      </w:r>
      <w:r w:rsidR="00A874EA" w:rsidRPr="00B94792">
        <w:rPr>
          <w:rFonts w:ascii="標楷體" w:eastAsia="標楷體" w:hAnsi="標楷體" w:hint="eastAsia"/>
          <w:color w:val="000000" w:themeColor="text1"/>
          <w:sz w:val="28"/>
          <w:szCs w:val="40"/>
        </w:rPr>
        <w:t>學年度</w:t>
      </w:r>
      <w:r w:rsidR="00A874EA" w:rsidRPr="00B94792">
        <w:rPr>
          <w:rFonts w:ascii="標楷體" w:eastAsia="標楷體" w:hAnsi="標楷體"/>
          <w:color w:val="000000" w:themeColor="text1"/>
          <w:sz w:val="28"/>
          <w:szCs w:val="40"/>
        </w:rPr>
        <w:t xml:space="preserve">                             </w:t>
      </w:r>
      <w:r w:rsidRPr="00B94792">
        <w:rPr>
          <w:rFonts w:ascii="標楷體" w:eastAsia="標楷體" w:hAnsi="標楷體"/>
          <w:color w:val="000000" w:themeColor="text1"/>
          <w:sz w:val="28"/>
          <w:szCs w:val="40"/>
        </w:rPr>
        <w:t>11</w:t>
      </w:r>
      <w:r w:rsidR="000B1CD7" w:rsidRPr="00B94792">
        <w:rPr>
          <w:rFonts w:ascii="標楷體" w:eastAsia="標楷體" w:hAnsi="標楷體"/>
          <w:color w:val="000000" w:themeColor="text1"/>
          <w:sz w:val="28"/>
          <w:szCs w:val="40"/>
        </w:rPr>
        <w:t>3</w:t>
      </w:r>
      <w:r w:rsidR="00A874EA" w:rsidRPr="00B94792">
        <w:rPr>
          <w:rFonts w:ascii="標楷體" w:eastAsia="標楷體" w:hAnsi="標楷體" w:hint="eastAsia"/>
          <w:color w:val="000000" w:themeColor="text1"/>
          <w:sz w:val="28"/>
          <w:szCs w:val="40"/>
        </w:rPr>
        <w:t>學年度</w:t>
      </w:r>
    </w:p>
    <w:p w:rsidR="00A874EA" w:rsidRPr="00B94792" w:rsidRDefault="00A874EA">
      <w:pPr>
        <w:pStyle w:val="4"/>
        <w:spacing w:line="440" w:lineRule="exact"/>
        <w:rPr>
          <w:color w:val="000000" w:themeColor="text1"/>
        </w:rPr>
      </w:pPr>
      <w:r w:rsidRPr="00B94792">
        <w:rPr>
          <w:rStyle w:val="9w3cq8r"/>
          <w:rFonts w:ascii="標楷體" w:eastAsia="標楷體" w:hAnsi="標楷體" w:hint="eastAsia"/>
          <w:color w:val="000000" w:themeColor="text1"/>
          <w:sz w:val="40"/>
          <w:szCs w:val="40"/>
        </w:rPr>
        <w:t>全國學生美術比賽</w:t>
      </w:r>
      <w:r w:rsidRPr="00B94792">
        <w:rPr>
          <w:rStyle w:val="9w3cq8r"/>
          <w:rFonts w:ascii="標楷體" w:eastAsia="標楷體" w:hAnsi="標楷體"/>
          <w:color w:val="000000" w:themeColor="text1"/>
          <w:sz w:val="24"/>
          <w:szCs w:val="40"/>
        </w:rPr>
        <w:t>(</w:t>
      </w:r>
      <w:r w:rsidRPr="00B94792">
        <w:rPr>
          <w:rStyle w:val="9w3cq8r"/>
          <w:rFonts w:ascii="標楷體" w:eastAsia="標楷體" w:hAnsi="標楷體" w:hint="eastAsia"/>
          <w:color w:val="000000" w:themeColor="text1"/>
          <w:sz w:val="24"/>
          <w:szCs w:val="40"/>
        </w:rPr>
        <w:t>國小</w:t>
      </w:r>
      <w:r w:rsidRPr="00B94792">
        <w:rPr>
          <w:rStyle w:val="9w3cq8r"/>
          <w:rFonts w:ascii="標楷體" w:eastAsia="標楷體" w:hAnsi="標楷體"/>
          <w:color w:val="000000" w:themeColor="text1"/>
          <w:sz w:val="24"/>
          <w:szCs w:val="40"/>
        </w:rPr>
        <w:t>.</w:t>
      </w:r>
      <w:r w:rsidRPr="00B94792">
        <w:rPr>
          <w:rStyle w:val="9w3cq8r"/>
          <w:rFonts w:ascii="標楷體" w:eastAsia="標楷體" w:hAnsi="標楷體" w:hint="eastAsia"/>
          <w:color w:val="000000" w:themeColor="text1"/>
          <w:sz w:val="24"/>
          <w:szCs w:val="40"/>
        </w:rPr>
        <w:t>國中</w:t>
      </w:r>
      <w:r w:rsidRPr="00B94792">
        <w:rPr>
          <w:rStyle w:val="9w3cq8r"/>
          <w:rFonts w:ascii="標楷體" w:eastAsia="標楷體" w:hAnsi="標楷體"/>
          <w:color w:val="000000" w:themeColor="text1"/>
          <w:sz w:val="24"/>
          <w:szCs w:val="40"/>
        </w:rPr>
        <w:t>)</w:t>
      </w:r>
      <w:r w:rsidRPr="00B94792">
        <w:rPr>
          <w:rStyle w:val="9w3cq8r"/>
          <w:rFonts w:ascii="標楷體" w:eastAsia="標楷體" w:hAnsi="標楷體"/>
          <w:color w:val="000000" w:themeColor="text1"/>
          <w:sz w:val="40"/>
          <w:szCs w:val="40"/>
        </w:rPr>
        <w:t xml:space="preserve">    </w:t>
      </w:r>
      <w:r w:rsidRPr="00B94792">
        <w:rPr>
          <w:rStyle w:val="9w3cq8r"/>
          <w:rFonts w:ascii="標楷體" w:eastAsia="標楷體" w:hAnsi="標楷體" w:hint="eastAsia"/>
          <w:color w:val="000000" w:themeColor="text1"/>
          <w:sz w:val="40"/>
          <w:szCs w:val="40"/>
        </w:rPr>
        <w:t>全國學生美術比賽</w:t>
      </w:r>
      <w:r w:rsidRPr="00B94792">
        <w:rPr>
          <w:rStyle w:val="9w3cq8r"/>
          <w:rFonts w:ascii="標楷體" w:eastAsia="標楷體" w:hAnsi="標楷體"/>
          <w:color w:val="000000" w:themeColor="text1"/>
          <w:sz w:val="24"/>
          <w:szCs w:val="40"/>
        </w:rPr>
        <w:t>(</w:t>
      </w:r>
      <w:r w:rsidRPr="00B94792">
        <w:rPr>
          <w:rStyle w:val="9w3cq8r"/>
          <w:rFonts w:ascii="標楷體" w:eastAsia="標楷體" w:hAnsi="標楷體" w:hint="eastAsia"/>
          <w:color w:val="000000" w:themeColor="text1"/>
          <w:sz w:val="24"/>
          <w:szCs w:val="40"/>
        </w:rPr>
        <w:t>國小</w:t>
      </w:r>
      <w:r w:rsidRPr="00B94792">
        <w:rPr>
          <w:rStyle w:val="9w3cq8r"/>
          <w:rFonts w:ascii="標楷體" w:eastAsia="標楷體" w:hAnsi="標楷體"/>
          <w:color w:val="000000" w:themeColor="text1"/>
          <w:sz w:val="24"/>
          <w:szCs w:val="40"/>
        </w:rPr>
        <w:t>.</w:t>
      </w:r>
      <w:r w:rsidRPr="00B94792">
        <w:rPr>
          <w:rStyle w:val="9w3cq8r"/>
          <w:rFonts w:ascii="標楷體" w:eastAsia="標楷體" w:hAnsi="標楷體" w:hint="eastAsia"/>
          <w:color w:val="000000" w:themeColor="text1"/>
          <w:sz w:val="24"/>
          <w:szCs w:val="40"/>
        </w:rPr>
        <w:t>國中</w:t>
      </w:r>
      <w:r w:rsidRPr="00B94792">
        <w:rPr>
          <w:rStyle w:val="9w3cq8r"/>
          <w:rFonts w:ascii="標楷體" w:eastAsia="標楷體" w:hAnsi="標楷體"/>
          <w:color w:val="000000" w:themeColor="text1"/>
          <w:sz w:val="24"/>
          <w:szCs w:val="40"/>
        </w:rPr>
        <w:t>)</w:t>
      </w:r>
      <w:r w:rsidRPr="00B94792">
        <w:rPr>
          <w:rStyle w:val="9w3cq8r"/>
          <w:rFonts w:ascii="標楷體" w:eastAsia="標楷體" w:hAnsi="標楷體"/>
          <w:color w:val="000000" w:themeColor="text1"/>
          <w:sz w:val="48"/>
          <w:szCs w:val="20"/>
        </w:rPr>
        <w:t xml:space="preserve"> </w:t>
      </w:r>
      <w:r w:rsidRPr="00B94792">
        <w:rPr>
          <w:rStyle w:val="9w3cq8r"/>
          <w:rFonts w:ascii="標楷體" w:eastAsia="標楷體" w:hAnsi="標楷體"/>
          <w:color w:val="000000" w:themeColor="text1"/>
          <w:sz w:val="32"/>
          <w:szCs w:val="40"/>
        </w:rPr>
        <w:t xml:space="preserve"> </w:t>
      </w:r>
    </w:p>
    <w:p w:rsidR="00A874EA" w:rsidRPr="00B94792" w:rsidRDefault="00A874EA">
      <w:pPr>
        <w:pStyle w:val="4"/>
        <w:spacing w:line="260" w:lineRule="exact"/>
        <w:ind w:firstLine="200"/>
        <w:rPr>
          <w:rFonts w:ascii="標楷體" w:eastAsia="標楷體" w:hAnsi="標楷體"/>
          <w:color w:val="000000" w:themeColor="text1"/>
          <w:sz w:val="40"/>
          <w:szCs w:val="40"/>
        </w:rPr>
      </w:pPr>
    </w:p>
    <w:tbl>
      <w:tblPr>
        <w:tblW w:w="0" w:type="auto"/>
        <w:tblInd w:w="56" w:type="dxa"/>
        <w:tblLayout w:type="fixed"/>
        <w:tblCellMar>
          <w:left w:w="0" w:type="dxa"/>
          <w:right w:w="0" w:type="dxa"/>
        </w:tblCellMar>
        <w:tblLook w:val="0000" w:firstRow="0" w:lastRow="0" w:firstColumn="0" w:lastColumn="0" w:noHBand="0" w:noVBand="0"/>
      </w:tblPr>
      <w:tblGrid>
        <w:gridCol w:w="2100"/>
        <w:gridCol w:w="1320"/>
        <w:gridCol w:w="1440"/>
        <w:gridCol w:w="385"/>
        <w:gridCol w:w="2180"/>
        <w:gridCol w:w="1215"/>
        <w:gridCol w:w="1487"/>
      </w:tblGrid>
      <w:tr w:rsidR="00A874EA" w:rsidRPr="00B94792">
        <w:trPr>
          <w:trHeight w:val="1020"/>
        </w:trPr>
        <w:tc>
          <w:tcPr>
            <w:tcW w:w="3420" w:type="dxa"/>
            <w:gridSpan w:val="2"/>
            <w:tcBorders>
              <w:top w:val="single" w:sz="4" w:space="0" w:color="000000"/>
              <w:left w:val="single" w:sz="4" w:space="0" w:color="000000"/>
              <w:bottom w:val="single" w:sz="4" w:space="0" w:color="000000"/>
              <w:right w:val="nil"/>
            </w:tcBorders>
            <w:tcMar>
              <w:left w:w="28" w:type="dxa"/>
              <w:right w:w="28" w:type="dxa"/>
            </w:tcMar>
          </w:tcPr>
          <w:p w:rsidR="00A874EA" w:rsidRPr="00B94792" w:rsidRDefault="00A874EA" w:rsidP="00482AC4">
            <w:pPr>
              <w:pStyle w:val="4"/>
              <w:spacing w:before="240"/>
              <w:rPr>
                <w:color w:val="000000" w:themeColor="text1"/>
              </w:rPr>
            </w:pPr>
            <w:r w:rsidRPr="00B94792">
              <w:rPr>
                <w:rFonts w:ascii="標楷體" w:eastAsia="標楷體" w:hAnsi="標楷體"/>
                <w:color w:val="000000" w:themeColor="text1"/>
                <w:sz w:val="28"/>
                <w:szCs w:val="28"/>
              </w:rPr>
              <w:t xml:space="preserve">         </w:t>
            </w:r>
            <w:r w:rsidRPr="00B94792">
              <w:rPr>
                <w:rFonts w:ascii="標楷體" w:eastAsia="標楷體" w:hAnsi="標楷體" w:hint="eastAsia"/>
                <w:color w:val="000000" w:themeColor="text1"/>
                <w:sz w:val="28"/>
                <w:szCs w:val="28"/>
              </w:rPr>
              <w:t>類</w:t>
            </w:r>
            <w:r w:rsidRPr="00B94792">
              <w:rPr>
                <w:rFonts w:ascii="標楷體" w:eastAsia="標楷體" w:hAnsi="標楷體"/>
                <w:color w:val="000000" w:themeColor="text1"/>
                <w:sz w:val="28"/>
                <w:szCs w:val="28"/>
              </w:rPr>
              <w:t xml:space="preserve">    </w:t>
            </w:r>
            <w:r w:rsidRPr="00B94792">
              <w:rPr>
                <w:rFonts w:ascii="標楷體" w:eastAsia="標楷體" w:hAnsi="標楷體" w:hint="eastAsia"/>
                <w:color w:val="000000" w:themeColor="text1"/>
                <w:sz w:val="28"/>
                <w:szCs w:val="28"/>
              </w:rPr>
              <w:t>組</w:t>
            </w:r>
          </w:p>
        </w:tc>
        <w:tc>
          <w:tcPr>
            <w:tcW w:w="1440" w:type="dxa"/>
            <w:tcBorders>
              <w:top w:val="single" w:sz="4" w:space="0" w:color="000000"/>
              <w:left w:val="nil"/>
              <w:bottom w:val="single" w:sz="4" w:space="0" w:color="000000"/>
              <w:right w:val="single" w:sz="4" w:space="0" w:color="000000"/>
            </w:tcBorders>
            <w:tcMar>
              <w:left w:w="28" w:type="dxa"/>
              <w:right w:w="28" w:type="dxa"/>
            </w:tcMar>
            <w:vAlign w:val="center"/>
          </w:tcPr>
          <w:p w:rsidR="00A874EA" w:rsidRPr="00B94792" w:rsidRDefault="00A874EA">
            <w:pPr>
              <w:pStyle w:val="4"/>
              <w:spacing w:line="300" w:lineRule="exact"/>
              <w:ind w:firstLine="140"/>
              <w:jc w:val="center"/>
              <w:rPr>
                <w:color w:val="000000" w:themeColor="text1"/>
              </w:rPr>
            </w:pPr>
            <w:r w:rsidRPr="00B94792">
              <w:rPr>
                <w:rFonts w:ascii="標楷體" w:eastAsia="標楷體" w:hAnsi="標楷體" w:hint="eastAsia"/>
                <w:color w:val="000000" w:themeColor="text1"/>
                <w:sz w:val="28"/>
                <w:szCs w:val="28"/>
              </w:rPr>
              <w:t>□美術班</w:t>
            </w:r>
          </w:p>
          <w:p w:rsidR="00A874EA" w:rsidRPr="00B94792" w:rsidRDefault="00A874EA">
            <w:pPr>
              <w:pStyle w:val="4"/>
              <w:spacing w:line="300" w:lineRule="exact"/>
              <w:ind w:firstLine="140"/>
              <w:jc w:val="center"/>
              <w:rPr>
                <w:color w:val="000000" w:themeColor="text1"/>
              </w:rPr>
            </w:pPr>
            <w:r w:rsidRPr="00B94792">
              <w:rPr>
                <w:rFonts w:ascii="標楷體" w:eastAsia="標楷體" w:hAnsi="標楷體" w:hint="eastAsia"/>
                <w:color w:val="000000" w:themeColor="text1"/>
                <w:sz w:val="28"/>
                <w:szCs w:val="28"/>
              </w:rPr>
              <w:t>□普通班</w:t>
            </w:r>
          </w:p>
        </w:tc>
        <w:tc>
          <w:tcPr>
            <w:tcW w:w="385" w:type="dxa"/>
            <w:tcBorders>
              <w:top w:val="nil"/>
              <w:left w:val="single" w:sz="4" w:space="0" w:color="000000"/>
              <w:bottom w:val="nil"/>
              <w:right w:val="single" w:sz="4" w:space="0" w:color="000000"/>
            </w:tcBorders>
            <w:tcMar>
              <w:left w:w="28" w:type="dxa"/>
              <w:right w:w="28" w:type="dxa"/>
            </w:tcMar>
          </w:tcPr>
          <w:p w:rsidR="00A874EA" w:rsidRPr="00B94792" w:rsidRDefault="00A874EA">
            <w:pPr>
              <w:pStyle w:val="4"/>
              <w:rPr>
                <w:rFonts w:ascii="標楷體" w:eastAsia="標楷體" w:hAnsi="標楷體"/>
                <w:color w:val="000000" w:themeColor="text1"/>
                <w:sz w:val="28"/>
                <w:szCs w:val="28"/>
              </w:rPr>
            </w:pPr>
          </w:p>
        </w:tc>
        <w:tc>
          <w:tcPr>
            <w:tcW w:w="3395" w:type="dxa"/>
            <w:gridSpan w:val="2"/>
            <w:tcBorders>
              <w:top w:val="single" w:sz="4" w:space="0" w:color="000000"/>
              <w:left w:val="single" w:sz="4" w:space="0" w:color="000000"/>
              <w:bottom w:val="single" w:sz="4" w:space="0" w:color="000000"/>
              <w:right w:val="nil"/>
            </w:tcBorders>
            <w:tcMar>
              <w:left w:w="28" w:type="dxa"/>
              <w:right w:w="28" w:type="dxa"/>
            </w:tcMar>
            <w:vAlign w:val="center"/>
          </w:tcPr>
          <w:p w:rsidR="00A874EA" w:rsidRPr="00B94792" w:rsidRDefault="00A874EA">
            <w:pPr>
              <w:pStyle w:val="4"/>
              <w:spacing w:line="300" w:lineRule="exact"/>
              <w:rPr>
                <w:color w:val="000000" w:themeColor="text1"/>
              </w:rPr>
            </w:pPr>
            <w:r w:rsidRPr="00B94792">
              <w:rPr>
                <w:rFonts w:ascii="標楷體" w:eastAsia="標楷體" w:hAnsi="標楷體"/>
                <w:color w:val="000000" w:themeColor="text1"/>
                <w:sz w:val="28"/>
                <w:szCs w:val="28"/>
              </w:rPr>
              <w:t xml:space="preserve">         </w:t>
            </w:r>
            <w:r w:rsidRPr="00B94792">
              <w:rPr>
                <w:rFonts w:ascii="標楷體" w:eastAsia="標楷體" w:hAnsi="標楷體" w:hint="eastAsia"/>
                <w:color w:val="000000" w:themeColor="text1"/>
                <w:sz w:val="28"/>
                <w:szCs w:val="28"/>
              </w:rPr>
              <w:t>類</w:t>
            </w:r>
            <w:r w:rsidRPr="00B94792">
              <w:rPr>
                <w:rFonts w:ascii="標楷體" w:eastAsia="標楷體" w:hAnsi="標楷體"/>
                <w:color w:val="000000" w:themeColor="text1"/>
                <w:sz w:val="28"/>
                <w:szCs w:val="28"/>
              </w:rPr>
              <w:t xml:space="preserve">    </w:t>
            </w:r>
            <w:r w:rsidRPr="00B94792">
              <w:rPr>
                <w:rFonts w:ascii="標楷體" w:eastAsia="標楷體" w:hAnsi="標楷體" w:hint="eastAsia"/>
                <w:color w:val="000000" w:themeColor="text1"/>
                <w:sz w:val="28"/>
                <w:szCs w:val="28"/>
              </w:rPr>
              <w:t>組</w:t>
            </w:r>
          </w:p>
        </w:tc>
        <w:tc>
          <w:tcPr>
            <w:tcW w:w="1487" w:type="dxa"/>
            <w:tcBorders>
              <w:top w:val="single" w:sz="4" w:space="0" w:color="000000"/>
              <w:left w:val="nil"/>
              <w:bottom w:val="single" w:sz="4" w:space="0" w:color="000000"/>
              <w:right w:val="single" w:sz="4" w:space="0" w:color="000000"/>
            </w:tcBorders>
            <w:tcMar>
              <w:left w:w="28" w:type="dxa"/>
              <w:right w:w="28" w:type="dxa"/>
            </w:tcMar>
            <w:vAlign w:val="center"/>
          </w:tcPr>
          <w:p w:rsidR="00A874EA" w:rsidRPr="00B94792" w:rsidRDefault="00A874EA">
            <w:pPr>
              <w:pStyle w:val="4"/>
              <w:spacing w:line="300" w:lineRule="exact"/>
              <w:ind w:firstLine="140"/>
              <w:jc w:val="both"/>
              <w:rPr>
                <w:color w:val="000000" w:themeColor="text1"/>
              </w:rPr>
            </w:pPr>
            <w:r w:rsidRPr="00B94792">
              <w:rPr>
                <w:rFonts w:ascii="標楷體" w:eastAsia="標楷體" w:hAnsi="標楷體" w:hint="eastAsia"/>
                <w:color w:val="000000" w:themeColor="text1"/>
                <w:sz w:val="28"/>
                <w:szCs w:val="28"/>
              </w:rPr>
              <w:t>□美術班</w:t>
            </w:r>
          </w:p>
          <w:p w:rsidR="00A874EA" w:rsidRPr="00B94792" w:rsidRDefault="00A874EA">
            <w:pPr>
              <w:pStyle w:val="4"/>
              <w:spacing w:line="300" w:lineRule="exact"/>
              <w:ind w:firstLine="140"/>
              <w:jc w:val="both"/>
              <w:rPr>
                <w:color w:val="000000" w:themeColor="text1"/>
              </w:rPr>
            </w:pPr>
            <w:r w:rsidRPr="00B94792">
              <w:rPr>
                <w:rFonts w:ascii="標楷體" w:eastAsia="標楷體" w:hAnsi="標楷體" w:hint="eastAsia"/>
                <w:color w:val="000000" w:themeColor="text1"/>
                <w:sz w:val="28"/>
                <w:szCs w:val="28"/>
              </w:rPr>
              <w:t>□普通班</w:t>
            </w:r>
          </w:p>
        </w:tc>
      </w:tr>
      <w:tr w:rsidR="00A874EA" w:rsidRPr="00B94792">
        <w:trPr>
          <w:trHeight w:val="625"/>
        </w:trPr>
        <w:tc>
          <w:tcPr>
            <w:tcW w:w="210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874EA" w:rsidRPr="00B94792" w:rsidRDefault="00A874EA">
            <w:pPr>
              <w:pStyle w:val="4"/>
              <w:jc w:val="center"/>
              <w:rPr>
                <w:color w:val="000000" w:themeColor="text1"/>
              </w:rPr>
            </w:pPr>
            <w:r w:rsidRPr="00B94792">
              <w:rPr>
                <w:rFonts w:ascii="標楷體" w:eastAsia="標楷體" w:hAnsi="標楷體" w:hint="eastAsia"/>
                <w:color w:val="000000" w:themeColor="text1"/>
                <w:sz w:val="28"/>
                <w:szCs w:val="28"/>
              </w:rPr>
              <w:t>姓</w:t>
            </w:r>
            <w:r w:rsidRPr="00B94792">
              <w:rPr>
                <w:rFonts w:ascii="標楷體" w:eastAsia="標楷體" w:hAnsi="標楷體"/>
                <w:color w:val="000000" w:themeColor="text1"/>
                <w:sz w:val="28"/>
                <w:szCs w:val="28"/>
              </w:rPr>
              <w:t xml:space="preserve">   </w:t>
            </w:r>
            <w:r w:rsidRPr="00B94792">
              <w:rPr>
                <w:rFonts w:ascii="標楷體" w:eastAsia="標楷體" w:hAnsi="標楷體" w:hint="eastAsia"/>
                <w:color w:val="000000" w:themeColor="text1"/>
                <w:sz w:val="28"/>
                <w:szCs w:val="28"/>
              </w:rPr>
              <w:t>名</w:t>
            </w:r>
          </w:p>
        </w:tc>
        <w:tc>
          <w:tcPr>
            <w:tcW w:w="2760"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A874EA" w:rsidRPr="00B94792" w:rsidRDefault="00A874EA">
            <w:pPr>
              <w:pStyle w:val="4"/>
              <w:rPr>
                <w:rFonts w:ascii="標楷體" w:eastAsia="標楷體" w:hAnsi="標楷體"/>
                <w:color w:val="000000" w:themeColor="text1"/>
                <w:sz w:val="28"/>
                <w:szCs w:val="28"/>
              </w:rPr>
            </w:pPr>
          </w:p>
        </w:tc>
        <w:tc>
          <w:tcPr>
            <w:tcW w:w="385" w:type="dxa"/>
            <w:tcBorders>
              <w:top w:val="nil"/>
              <w:left w:val="single" w:sz="4" w:space="0" w:color="000000"/>
              <w:bottom w:val="nil"/>
              <w:right w:val="single" w:sz="4" w:space="0" w:color="000000"/>
            </w:tcBorders>
            <w:tcMar>
              <w:left w:w="28" w:type="dxa"/>
              <w:right w:w="28" w:type="dxa"/>
            </w:tcMar>
          </w:tcPr>
          <w:p w:rsidR="00A874EA" w:rsidRPr="00B94792" w:rsidRDefault="00A874EA">
            <w:pPr>
              <w:pStyle w:val="4"/>
              <w:rPr>
                <w:rFonts w:ascii="標楷體" w:eastAsia="標楷體" w:hAnsi="標楷體"/>
                <w:color w:val="000000" w:themeColor="text1"/>
                <w:sz w:val="28"/>
                <w:szCs w:val="28"/>
              </w:rPr>
            </w:pPr>
          </w:p>
        </w:tc>
        <w:tc>
          <w:tcPr>
            <w:tcW w:w="218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874EA" w:rsidRPr="00B94792" w:rsidRDefault="00A874EA">
            <w:pPr>
              <w:pStyle w:val="4"/>
              <w:jc w:val="center"/>
              <w:rPr>
                <w:color w:val="000000" w:themeColor="text1"/>
              </w:rPr>
            </w:pPr>
            <w:r w:rsidRPr="00B94792">
              <w:rPr>
                <w:rFonts w:ascii="標楷體" w:eastAsia="標楷體" w:hAnsi="標楷體" w:hint="eastAsia"/>
                <w:color w:val="000000" w:themeColor="text1"/>
                <w:sz w:val="28"/>
                <w:szCs w:val="28"/>
              </w:rPr>
              <w:t>姓</w:t>
            </w:r>
            <w:r w:rsidRPr="00B94792">
              <w:rPr>
                <w:rFonts w:ascii="標楷體" w:eastAsia="標楷體" w:hAnsi="標楷體"/>
                <w:color w:val="000000" w:themeColor="text1"/>
                <w:sz w:val="28"/>
                <w:szCs w:val="28"/>
              </w:rPr>
              <w:t xml:space="preserve">   </w:t>
            </w:r>
            <w:r w:rsidRPr="00B94792">
              <w:rPr>
                <w:rFonts w:ascii="標楷體" w:eastAsia="標楷體" w:hAnsi="標楷體" w:hint="eastAsia"/>
                <w:color w:val="000000" w:themeColor="text1"/>
                <w:sz w:val="28"/>
                <w:szCs w:val="28"/>
              </w:rPr>
              <w:t>名</w:t>
            </w:r>
          </w:p>
        </w:tc>
        <w:tc>
          <w:tcPr>
            <w:tcW w:w="27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A874EA" w:rsidRPr="00B94792" w:rsidRDefault="00A874EA">
            <w:pPr>
              <w:pStyle w:val="4"/>
              <w:rPr>
                <w:rFonts w:ascii="標楷體" w:eastAsia="標楷體" w:hAnsi="標楷體"/>
                <w:color w:val="000000" w:themeColor="text1"/>
                <w:sz w:val="28"/>
                <w:szCs w:val="28"/>
              </w:rPr>
            </w:pPr>
          </w:p>
        </w:tc>
      </w:tr>
      <w:tr w:rsidR="00A874EA" w:rsidRPr="00B94792">
        <w:trPr>
          <w:trHeight w:val="705"/>
        </w:trPr>
        <w:tc>
          <w:tcPr>
            <w:tcW w:w="210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874EA" w:rsidRPr="00B94792" w:rsidRDefault="00A874EA">
            <w:pPr>
              <w:pStyle w:val="4"/>
              <w:jc w:val="center"/>
              <w:rPr>
                <w:color w:val="000000" w:themeColor="text1"/>
              </w:rPr>
            </w:pPr>
            <w:r w:rsidRPr="00B94792">
              <w:rPr>
                <w:rFonts w:ascii="標楷體" w:eastAsia="標楷體" w:hAnsi="標楷體" w:hint="eastAsia"/>
                <w:color w:val="000000" w:themeColor="text1"/>
                <w:sz w:val="28"/>
                <w:szCs w:val="28"/>
              </w:rPr>
              <w:t>題</w:t>
            </w:r>
            <w:r w:rsidRPr="00B94792">
              <w:rPr>
                <w:rFonts w:ascii="標楷體" w:eastAsia="標楷體" w:hAnsi="標楷體"/>
                <w:color w:val="000000" w:themeColor="text1"/>
                <w:sz w:val="28"/>
                <w:szCs w:val="28"/>
              </w:rPr>
              <w:t xml:space="preserve">   </w:t>
            </w:r>
            <w:r w:rsidRPr="00B94792">
              <w:rPr>
                <w:rFonts w:ascii="標楷體" w:eastAsia="標楷體" w:hAnsi="標楷體" w:hint="eastAsia"/>
                <w:color w:val="000000" w:themeColor="text1"/>
                <w:sz w:val="28"/>
                <w:szCs w:val="28"/>
              </w:rPr>
              <w:t>目</w:t>
            </w:r>
          </w:p>
        </w:tc>
        <w:tc>
          <w:tcPr>
            <w:tcW w:w="2760"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A874EA" w:rsidRPr="00B94792" w:rsidRDefault="00A874EA">
            <w:pPr>
              <w:pStyle w:val="4"/>
              <w:rPr>
                <w:rFonts w:ascii="標楷體" w:eastAsia="標楷體" w:hAnsi="標楷體"/>
                <w:color w:val="000000" w:themeColor="text1"/>
                <w:sz w:val="28"/>
                <w:szCs w:val="28"/>
              </w:rPr>
            </w:pPr>
          </w:p>
        </w:tc>
        <w:tc>
          <w:tcPr>
            <w:tcW w:w="385" w:type="dxa"/>
            <w:tcBorders>
              <w:top w:val="nil"/>
              <w:left w:val="single" w:sz="4" w:space="0" w:color="000000"/>
              <w:bottom w:val="nil"/>
              <w:right w:val="single" w:sz="4" w:space="0" w:color="000000"/>
            </w:tcBorders>
            <w:tcMar>
              <w:left w:w="28" w:type="dxa"/>
              <w:right w:w="28" w:type="dxa"/>
            </w:tcMar>
          </w:tcPr>
          <w:p w:rsidR="00A874EA" w:rsidRPr="00B94792" w:rsidRDefault="00A874EA">
            <w:pPr>
              <w:pStyle w:val="4"/>
              <w:rPr>
                <w:rFonts w:ascii="標楷體" w:eastAsia="標楷體" w:hAnsi="標楷體"/>
                <w:color w:val="000000" w:themeColor="text1"/>
                <w:sz w:val="28"/>
                <w:szCs w:val="28"/>
              </w:rPr>
            </w:pPr>
          </w:p>
        </w:tc>
        <w:tc>
          <w:tcPr>
            <w:tcW w:w="218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874EA" w:rsidRPr="00B94792" w:rsidRDefault="00A874EA">
            <w:pPr>
              <w:pStyle w:val="4"/>
              <w:jc w:val="center"/>
              <w:rPr>
                <w:color w:val="000000" w:themeColor="text1"/>
              </w:rPr>
            </w:pPr>
            <w:r w:rsidRPr="00B94792">
              <w:rPr>
                <w:rFonts w:ascii="標楷體" w:eastAsia="標楷體" w:hAnsi="標楷體" w:hint="eastAsia"/>
                <w:color w:val="000000" w:themeColor="text1"/>
                <w:sz w:val="28"/>
                <w:szCs w:val="28"/>
              </w:rPr>
              <w:t>題</w:t>
            </w:r>
            <w:r w:rsidRPr="00B94792">
              <w:rPr>
                <w:rFonts w:ascii="標楷體" w:eastAsia="標楷體" w:hAnsi="標楷體"/>
                <w:color w:val="000000" w:themeColor="text1"/>
                <w:sz w:val="28"/>
                <w:szCs w:val="28"/>
              </w:rPr>
              <w:t xml:space="preserve">   </w:t>
            </w:r>
            <w:r w:rsidRPr="00B94792">
              <w:rPr>
                <w:rFonts w:ascii="標楷體" w:eastAsia="標楷體" w:hAnsi="標楷體" w:hint="eastAsia"/>
                <w:color w:val="000000" w:themeColor="text1"/>
                <w:sz w:val="28"/>
                <w:szCs w:val="28"/>
              </w:rPr>
              <w:t>目</w:t>
            </w:r>
          </w:p>
        </w:tc>
        <w:tc>
          <w:tcPr>
            <w:tcW w:w="27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A874EA" w:rsidRPr="00B94792" w:rsidRDefault="00A874EA">
            <w:pPr>
              <w:pStyle w:val="4"/>
              <w:rPr>
                <w:rFonts w:ascii="標楷體" w:eastAsia="標楷體" w:hAnsi="標楷體"/>
                <w:color w:val="000000" w:themeColor="text1"/>
                <w:sz w:val="28"/>
                <w:szCs w:val="28"/>
              </w:rPr>
            </w:pPr>
          </w:p>
        </w:tc>
      </w:tr>
      <w:tr w:rsidR="00A874EA" w:rsidRPr="00B94792">
        <w:trPr>
          <w:trHeight w:val="705"/>
        </w:trPr>
        <w:tc>
          <w:tcPr>
            <w:tcW w:w="210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874EA" w:rsidRPr="00B94792" w:rsidRDefault="00A874EA">
            <w:pPr>
              <w:pStyle w:val="4"/>
              <w:jc w:val="center"/>
              <w:rPr>
                <w:color w:val="000000" w:themeColor="text1"/>
              </w:rPr>
            </w:pPr>
            <w:r w:rsidRPr="00B94792">
              <w:rPr>
                <w:rFonts w:ascii="標楷體" w:eastAsia="標楷體" w:hAnsi="標楷體" w:hint="eastAsia"/>
                <w:color w:val="000000" w:themeColor="text1"/>
                <w:sz w:val="28"/>
                <w:szCs w:val="28"/>
              </w:rPr>
              <w:t>縣</w:t>
            </w:r>
            <w:r w:rsidRPr="00B94792">
              <w:rPr>
                <w:rFonts w:ascii="標楷體" w:eastAsia="標楷體" w:hAnsi="標楷體"/>
                <w:color w:val="000000" w:themeColor="text1"/>
                <w:sz w:val="28"/>
                <w:szCs w:val="28"/>
              </w:rPr>
              <w:t xml:space="preserve"> </w:t>
            </w:r>
            <w:r w:rsidRPr="00B94792">
              <w:rPr>
                <w:rFonts w:ascii="標楷體" w:eastAsia="標楷體" w:hAnsi="標楷體" w:hint="eastAsia"/>
                <w:color w:val="000000" w:themeColor="text1"/>
                <w:sz w:val="28"/>
                <w:szCs w:val="28"/>
              </w:rPr>
              <w:t>市</w:t>
            </w:r>
            <w:r w:rsidRPr="00B94792">
              <w:rPr>
                <w:rFonts w:ascii="標楷體" w:eastAsia="標楷體" w:hAnsi="標楷體"/>
                <w:color w:val="000000" w:themeColor="text1"/>
                <w:sz w:val="28"/>
                <w:szCs w:val="28"/>
              </w:rPr>
              <w:t xml:space="preserve"> </w:t>
            </w:r>
            <w:r w:rsidRPr="00B94792">
              <w:rPr>
                <w:rFonts w:ascii="標楷體" w:eastAsia="標楷體" w:hAnsi="標楷體" w:hint="eastAsia"/>
                <w:color w:val="000000" w:themeColor="text1"/>
                <w:sz w:val="28"/>
                <w:szCs w:val="28"/>
              </w:rPr>
              <w:t>別</w:t>
            </w:r>
          </w:p>
        </w:tc>
        <w:tc>
          <w:tcPr>
            <w:tcW w:w="2760"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A874EA" w:rsidRPr="00B94792" w:rsidRDefault="00A874EA" w:rsidP="00482AC4">
            <w:pPr>
              <w:pStyle w:val="4"/>
              <w:spacing w:before="240"/>
              <w:jc w:val="center"/>
              <w:rPr>
                <w:color w:val="000000" w:themeColor="text1"/>
              </w:rPr>
            </w:pPr>
            <w:r w:rsidRPr="00B94792">
              <w:rPr>
                <w:rStyle w:val="9w3cq8r"/>
                <w:rFonts w:ascii="標楷體" w:eastAsia="標楷體" w:hAnsi="標楷體" w:hint="eastAsia"/>
                <w:color w:val="000000" w:themeColor="text1"/>
                <w:sz w:val="32"/>
                <w:szCs w:val="28"/>
              </w:rPr>
              <w:t>嘉義市</w:t>
            </w:r>
          </w:p>
        </w:tc>
        <w:tc>
          <w:tcPr>
            <w:tcW w:w="385" w:type="dxa"/>
            <w:tcBorders>
              <w:top w:val="nil"/>
              <w:left w:val="single" w:sz="4" w:space="0" w:color="000000"/>
              <w:bottom w:val="nil"/>
              <w:right w:val="single" w:sz="4" w:space="0" w:color="000000"/>
            </w:tcBorders>
            <w:tcMar>
              <w:left w:w="28" w:type="dxa"/>
              <w:right w:w="28" w:type="dxa"/>
            </w:tcMar>
          </w:tcPr>
          <w:p w:rsidR="00A874EA" w:rsidRPr="00B94792" w:rsidRDefault="00A874EA">
            <w:pPr>
              <w:pStyle w:val="4"/>
              <w:rPr>
                <w:rFonts w:ascii="標楷體" w:eastAsia="標楷體" w:hAnsi="標楷體"/>
                <w:color w:val="000000" w:themeColor="text1"/>
                <w:sz w:val="28"/>
                <w:szCs w:val="28"/>
              </w:rPr>
            </w:pPr>
          </w:p>
        </w:tc>
        <w:tc>
          <w:tcPr>
            <w:tcW w:w="218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874EA" w:rsidRPr="00B94792" w:rsidRDefault="00A874EA">
            <w:pPr>
              <w:pStyle w:val="4"/>
              <w:jc w:val="center"/>
              <w:rPr>
                <w:color w:val="000000" w:themeColor="text1"/>
              </w:rPr>
            </w:pPr>
            <w:r w:rsidRPr="00B94792">
              <w:rPr>
                <w:rFonts w:ascii="標楷體" w:eastAsia="標楷體" w:hAnsi="標楷體" w:hint="eastAsia"/>
                <w:color w:val="000000" w:themeColor="text1"/>
                <w:sz w:val="28"/>
                <w:szCs w:val="28"/>
              </w:rPr>
              <w:t>縣</w:t>
            </w:r>
            <w:r w:rsidRPr="00B94792">
              <w:rPr>
                <w:rFonts w:ascii="標楷體" w:eastAsia="標楷體" w:hAnsi="標楷體"/>
                <w:color w:val="000000" w:themeColor="text1"/>
                <w:sz w:val="28"/>
                <w:szCs w:val="28"/>
              </w:rPr>
              <w:t xml:space="preserve"> </w:t>
            </w:r>
            <w:r w:rsidRPr="00B94792">
              <w:rPr>
                <w:rFonts w:ascii="標楷體" w:eastAsia="標楷體" w:hAnsi="標楷體" w:hint="eastAsia"/>
                <w:color w:val="000000" w:themeColor="text1"/>
                <w:sz w:val="28"/>
                <w:szCs w:val="28"/>
              </w:rPr>
              <w:t>市</w:t>
            </w:r>
            <w:r w:rsidRPr="00B94792">
              <w:rPr>
                <w:rFonts w:ascii="標楷體" w:eastAsia="標楷體" w:hAnsi="標楷體"/>
                <w:color w:val="000000" w:themeColor="text1"/>
                <w:sz w:val="28"/>
                <w:szCs w:val="28"/>
              </w:rPr>
              <w:t xml:space="preserve"> </w:t>
            </w:r>
            <w:r w:rsidRPr="00B94792">
              <w:rPr>
                <w:rFonts w:ascii="標楷體" w:eastAsia="標楷體" w:hAnsi="標楷體" w:hint="eastAsia"/>
                <w:color w:val="000000" w:themeColor="text1"/>
                <w:sz w:val="28"/>
                <w:szCs w:val="28"/>
              </w:rPr>
              <w:t>別</w:t>
            </w:r>
          </w:p>
        </w:tc>
        <w:tc>
          <w:tcPr>
            <w:tcW w:w="27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A874EA" w:rsidRPr="00B94792" w:rsidRDefault="00A874EA" w:rsidP="00482AC4">
            <w:pPr>
              <w:pStyle w:val="4"/>
              <w:spacing w:before="240"/>
              <w:jc w:val="center"/>
              <w:rPr>
                <w:color w:val="000000" w:themeColor="text1"/>
              </w:rPr>
            </w:pPr>
            <w:r w:rsidRPr="00B94792">
              <w:rPr>
                <w:rStyle w:val="9w3cq8r"/>
                <w:rFonts w:ascii="標楷體" w:eastAsia="標楷體" w:hAnsi="標楷體" w:hint="eastAsia"/>
                <w:color w:val="000000" w:themeColor="text1"/>
                <w:sz w:val="32"/>
                <w:szCs w:val="28"/>
              </w:rPr>
              <w:t>嘉義市</w:t>
            </w:r>
          </w:p>
        </w:tc>
      </w:tr>
      <w:tr w:rsidR="00A874EA" w:rsidRPr="00B94792">
        <w:trPr>
          <w:trHeight w:val="775"/>
        </w:trPr>
        <w:tc>
          <w:tcPr>
            <w:tcW w:w="2100" w:type="dxa"/>
            <w:tcBorders>
              <w:top w:val="single" w:sz="4" w:space="0" w:color="000000"/>
              <w:left w:val="single" w:sz="4" w:space="0" w:color="000000"/>
              <w:bottom w:val="single" w:sz="4" w:space="0" w:color="000000"/>
              <w:right w:val="single" w:sz="4" w:space="0" w:color="000000"/>
            </w:tcBorders>
            <w:tcMar>
              <w:left w:w="28" w:type="dxa"/>
              <w:right w:w="28" w:type="dxa"/>
            </w:tcMar>
          </w:tcPr>
          <w:p w:rsidR="00A874EA" w:rsidRPr="00B94792" w:rsidRDefault="00A874EA">
            <w:pPr>
              <w:pStyle w:val="4"/>
              <w:spacing w:line="400" w:lineRule="exact"/>
              <w:rPr>
                <w:color w:val="000000" w:themeColor="text1"/>
              </w:rPr>
            </w:pPr>
            <w:r w:rsidRPr="00B94792">
              <w:rPr>
                <w:rFonts w:ascii="標楷體" w:eastAsia="標楷體" w:hAnsi="標楷體" w:hint="eastAsia"/>
                <w:bCs/>
                <w:color w:val="000000" w:themeColor="text1"/>
                <w:sz w:val="28"/>
                <w:szCs w:val="28"/>
              </w:rPr>
              <w:t>學校</w:t>
            </w:r>
            <w:r w:rsidRPr="00B94792">
              <w:rPr>
                <w:rFonts w:ascii="標楷體" w:eastAsia="標楷體" w:hAnsi="標楷體"/>
                <w:bCs/>
                <w:color w:val="000000" w:themeColor="text1"/>
                <w:sz w:val="28"/>
                <w:szCs w:val="28"/>
              </w:rPr>
              <w:t>/</w:t>
            </w:r>
            <w:r w:rsidRPr="00B94792">
              <w:rPr>
                <w:rFonts w:ascii="標楷體" w:eastAsia="標楷體" w:hAnsi="標楷體" w:hint="eastAsia"/>
                <w:bCs/>
                <w:color w:val="000000" w:themeColor="text1"/>
                <w:sz w:val="28"/>
                <w:szCs w:val="28"/>
              </w:rPr>
              <w:t>年級</w:t>
            </w:r>
            <w:r w:rsidRPr="00B94792">
              <w:rPr>
                <w:rFonts w:ascii="標楷體" w:eastAsia="標楷體" w:hAnsi="標楷體"/>
                <w:bCs/>
                <w:color w:val="000000" w:themeColor="text1"/>
                <w:sz w:val="28"/>
                <w:szCs w:val="28"/>
              </w:rPr>
              <w:t>/</w:t>
            </w:r>
            <w:r w:rsidRPr="00B94792">
              <w:rPr>
                <w:rFonts w:ascii="標楷體" w:eastAsia="標楷體" w:hAnsi="標楷體" w:hint="eastAsia"/>
                <w:bCs/>
                <w:color w:val="000000" w:themeColor="text1"/>
                <w:sz w:val="28"/>
                <w:szCs w:val="28"/>
              </w:rPr>
              <w:t>科系</w:t>
            </w:r>
          </w:p>
        </w:tc>
        <w:tc>
          <w:tcPr>
            <w:tcW w:w="2760"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A874EA" w:rsidRPr="00B94792" w:rsidRDefault="00A874EA">
            <w:pPr>
              <w:pStyle w:val="4"/>
              <w:rPr>
                <w:rFonts w:ascii="標楷體" w:eastAsia="標楷體" w:hAnsi="標楷體"/>
                <w:color w:val="000000" w:themeColor="text1"/>
                <w:sz w:val="28"/>
                <w:szCs w:val="28"/>
              </w:rPr>
            </w:pPr>
          </w:p>
        </w:tc>
        <w:tc>
          <w:tcPr>
            <w:tcW w:w="385" w:type="dxa"/>
            <w:tcBorders>
              <w:top w:val="nil"/>
              <w:left w:val="single" w:sz="4" w:space="0" w:color="000000"/>
              <w:bottom w:val="nil"/>
              <w:right w:val="single" w:sz="4" w:space="0" w:color="000000"/>
            </w:tcBorders>
            <w:tcMar>
              <w:left w:w="28" w:type="dxa"/>
              <w:right w:w="28" w:type="dxa"/>
            </w:tcMar>
          </w:tcPr>
          <w:p w:rsidR="00A874EA" w:rsidRPr="00B94792" w:rsidRDefault="00A874EA">
            <w:pPr>
              <w:pStyle w:val="4"/>
              <w:rPr>
                <w:rFonts w:ascii="標楷體" w:eastAsia="標楷體" w:hAnsi="標楷體"/>
                <w:color w:val="000000" w:themeColor="text1"/>
                <w:sz w:val="28"/>
                <w:szCs w:val="28"/>
              </w:rPr>
            </w:pPr>
          </w:p>
        </w:tc>
        <w:tc>
          <w:tcPr>
            <w:tcW w:w="2180" w:type="dxa"/>
            <w:tcBorders>
              <w:top w:val="single" w:sz="4" w:space="0" w:color="000000"/>
              <w:left w:val="single" w:sz="4" w:space="0" w:color="000000"/>
              <w:bottom w:val="single" w:sz="4" w:space="0" w:color="000000"/>
              <w:right w:val="single" w:sz="4" w:space="0" w:color="000000"/>
            </w:tcBorders>
            <w:tcMar>
              <w:left w:w="28" w:type="dxa"/>
              <w:right w:w="28" w:type="dxa"/>
            </w:tcMar>
          </w:tcPr>
          <w:p w:rsidR="00A874EA" w:rsidRPr="00B94792" w:rsidRDefault="00A874EA">
            <w:pPr>
              <w:pStyle w:val="4"/>
              <w:spacing w:line="400" w:lineRule="exact"/>
              <w:rPr>
                <w:color w:val="000000" w:themeColor="text1"/>
              </w:rPr>
            </w:pPr>
            <w:r w:rsidRPr="00B94792">
              <w:rPr>
                <w:rFonts w:ascii="標楷體" w:eastAsia="標楷體" w:hAnsi="標楷體" w:hint="eastAsia"/>
                <w:bCs/>
                <w:color w:val="000000" w:themeColor="text1"/>
                <w:sz w:val="28"/>
                <w:szCs w:val="28"/>
              </w:rPr>
              <w:t>學校</w:t>
            </w:r>
            <w:r w:rsidRPr="00B94792">
              <w:rPr>
                <w:rFonts w:ascii="標楷體" w:eastAsia="標楷體" w:hAnsi="標楷體"/>
                <w:bCs/>
                <w:color w:val="000000" w:themeColor="text1"/>
                <w:sz w:val="28"/>
                <w:szCs w:val="28"/>
              </w:rPr>
              <w:t>/</w:t>
            </w:r>
            <w:r w:rsidRPr="00B94792">
              <w:rPr>
                <w:rFonts w:ascii="標楷體" w:eastAsia="標楷體" w:hAnsi="標楷體" w:hint="eastAsia"/>
                <w:bCs/>
                <w:color w:val="000000" w:themeColor="text1"/>
                <w:sz w:val="28"/>
                <w:szCs w:val="28"/>
              </w:rPr>
              <w:t>年級</w:t>
            </w:r>
            <w:r w:rsidRPr="00B94792">
              <w:rPr>
                <w:rFonts w:ascii="標楷體" w:eastAsia="標楷體" w:hAnsi="標楷體"/>
                <w:bCs/>
                <w:color w:val="000000" w:themeColor="text1"/>
                <w:sz w:val="28"/>
                <w:szCs w:val="28"/>
              </w:rPr>
              <w:t>/</w:t>
            </w:r>
            <w:r w:rsidRPr="00B94792">
              <w:rPr>
                <w:rFonts w:ascii="標楷體" w:eastAsia="標楷體" w:hAnsi="標楷體" w:hint="eastAsia"/>
                <w:bCs/>
                <w:color w:val="000000" w:themeColor="text1"/>
                <w:sz w:val="28"/>
                <w:szCs w:val="28"/>
              </w:rPr>
              <w:t>科系</w:t>
            </w:r>
          </w:p>
        </w:tc>
        <w:tc>
          <w:tcPr>
            <w:tcW w:w="27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A874EA" w:rsidRPr="00B94792" w:rsidRDefault="00A874EA">
            <w:pPr>
              <w:pStyle w:val="4"/>
              <w:rPr>
                <w:rFonts w:ascii="標楷體" w:eastAsia="標楷體" w:hAnsi="標楷體"/>
                <w:color w:val="000000" w:themeColor="text1"/>
                <w:sz w:val="28"/>
                <w:szCs w:val="28"/>
              </w:rPr>
            </w:pPr>
          </w:p>
        </w:tc>
      </w:tr>
      <w:tr w:rsidR="00A874EA" w:rsidRPr="00B94792">
        <w:trPr>
          <w:trHeight w:val="720"/>
        </w:trPr>
        <w:tc>
          <w:tcPr>
            <w:tcW w:w="2100" w:type="dxa"/>
            <w:tcBorders>
              <w:top w:val="single" w:sz="4" w:space="0" w:color="000000"/>
              <w:left w:val="single" w:sz="4" w:space="0" w:color="000000"/>
              <w:bottom w:val="single" w:sz="4" w:space="0" w:color="000000"/>
              <w:right w:val="single" w:sz="4" w:space="0" w:color="000000"/>
            </w:tcBorders>
            <w:tcMar>
              <w:left w:w="28" w:type="dxa"/>
              <w:right w:w="28" w:type="dxa"/>
            </w:tcMar>
          </w:tcPr>
          <w:p w:rsidR="00A874EA" w:rsidRPr="00B94792" w:rsidRDefault="00A874EA">
            <w:pPr>
              <w:pStyle w:val="4"/>
              <w:spacing w:line="113" w:lineRule="atLeast"/>
              <w:rPr>
                <w:color w:val="000000" w:themeColor="text1"/>
              </w:rPr>
            </w:pPr>
            <w:r w:rsidRPr="00B94792">
              <w:rPr>
                <w:rFonts w:ascii="標楷體" w:eastAsia="標楷體" w:hAnsi="標楷體" w:hint="eastAsia"/>
                <w:bCs/>
                <w:color w:val="000000" w:themeColor="text1"/>
                <w:sz w:val="28"/>
                <w:szCs w:val="28"/>
              </w:rPr>
              <w:t>學校指導老師</w:t>
            </w:r>
          </w:p>
          <w:p w:rsidR="00A874EA" w:rsidRPr="00B94792" w:rsidRDefault="00A874EA">
            <w:pPr>
              <w:pStyle w:val="4"/>
              <w:spacing w:line="113" w:lineRule="atLeast"/>
              <w:rPr>
                <w:color w:val="000000" w:themeColor="text1"/>
              </w:rPr>
            </w:pPr>
            <w:r w:rsidRPr="00B94792">
              <w:rPr>
                <w:rStyle w:val="9w3cq8r"/>
                <w:rFonts w:ascii="標楷體" w:eastAsia="標楷體" w:hAnsi="標楷體" w:hint="eastAsia"/>
                <w:b/>
                <w:color w:val="000000" w:themeColor="text1"/>
                <w:sz w:val="24"/>
                <w:shd w:val="clear" w:color="auto" w:fill="C0C0C0"/>
              </w:rPr>
              <w:t>需親自簽名，審核參賽學生無臨摹、抄襲或挪用他人創意之情形</w:t>
            </w:r>
            <w:r w:rsidRPr="00B94792">
              <w:rPr>
                <w:rStyle w:val="9w3cq8r"/>
                <w:rFonts w:ascii="標楷體" w:eastAsia="標楷體" w:hAnsi="標楷體"/>
                <w:color w:val="000000" w:themeColor="text1"/>
                <w:sz w:val="20"/>
                <w:szCs w:val="20"/>
              </w:rPr>
              <w:t xml:space="preserve"> </w:t>
            </w:r>
            <w:r w:rsidRPr="00B94792">
              <w:rPr>
                <w:rStyle w:val="9w3cq8r"/>
                <w:rFonts w:ascii="標楷體" w:eastAsia="標楷體" w:hAnsi="標楷體"/>
                <w:color w:val="000000" w:themeColor="text1"/>
                <w:sz w:val="26"/>
                <w:szCs w:val="26"/>
              </w:rPr>
              <w:t xml:space="preserve">   </w:t>
            </w:r>
          </w:p>
        </w:tc>
        <w:tc>
          <w:tcPr>
            <w:tcW w:w="2760"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A874EA" w:rsidRPr="00B94792" w:rsidRDefault="00A874EA">
            <w:pPr>
              <w:pStyle w:val="4"/>
              <w:rPr>
                <w:rFonts w:ascii="標楷體" w:eastAsia="標楷體" w:hAnsi="標楷體"/>
                <w:color w:val="000000" w:themeColor="text1"/>
                <w:sz w:val="28"/>
                <w:szCs w:val="28"/>
              </w:rPr>
            </w:pPr>
          </w:p>
        </w:tc>
        <w:tc>
          <w:tcPr>
            <w:tcW w:w="385" w:type="dxa"/>
            <w:tcBorders>
              <w:top w:val="nil"/>
              <w:left w:val="single" w:sz="4" w:space="0" w:color="000000"/>
              <w:bottom w:val="nil"/>
              <w:right w:val="single" w:sz="4" w:space="0" w:color="000000"/>
            </w:tcBorders>
            <w:tcMar>
              <w:left w:w="28" w:type="dxa"/>
              <w:right w:w="28" w:type="dxa"/>
            </w:tcMar>
          </w:tcPr>
          <w:p w:rsidR="00A874EA" w:rsidRPr="00B94792" w:rsidRDefault="00A874EA">
            <w:pPr>
              <w:pStyle w:val="4"/>
              <w:spacing w:line="300" w:lineRule="exact"/>
              <w:rPr>
                <w:rFonts w:ascii="標楷體" w:eastAsia="標楷體" w:hAnsi="標楷體"/>
                <w:color w:val="000000" w:themeColor="text1"/>
                <w:sz w:val="28"/>
                <w:szCs w:val="28"/>
              </w:rPr>
            </w:pPr>
          </w:p>
        </w:tc>
        <w:tc>
          <w:tcPr>
            <w:tcW w:w="2180" w:type="dxa"/>
            <w:tcBorders>
              <w:top w:val="single" w:sz="4" w:space="0" w:color="000000"/>
              <w:left w:val="single" w:sz="4" w:space="0" w:color="000000"/>
              <w:bottom w:val="single" w:sz="4" w:space="0" w:color="000000"/>
              <w:right w:val="single" w:sz="4" w:space="0" w:color="000000"/>
            </w:tcBorders>
            <w:tcMar>
              <w:left w:w="28" w:type="dxa"/>
              <w:right w:w="28" w:type="dxa"/>
            </w:tcMar>
          </w:tcPr>
          <w:p w:rsidR="00A874EA" w:rsidRPr="00B94792" w:rsidRDefault="00A874EA">
            <w:pPr>
              <w:pStyle w:val="4"/>
              <w:spacing w:line="300" w:lineRule="exact"/>
              <w:rPr>
                <w:color w:val="000000" w:themeColor="text1"/>
              </w:rPr>
            </w:pPr>
            <w:r w:rsidRPr="00B94792">
              <w:rPr>
                <w:rFonts w:ascii="標楷體" w:eastAsia="標楷體" w:hAnsi="標楷體" w:hint="eastAsia"/>
                <w:bCs/>
                <w:color w:val="000000" w:themeColor="text1"/>
                <w:sz w:val="28"/>
                <w:szCs w:val="28"/>
              </w:rPr>
              <w:t>學校指導老師</w:t>
            </w:r>
          </w:p>
          <w:p w:rsidR="00A874EA" w:rsidRPr="00B94792" w:rsidRDefault="00A874EA">
            <w:pPr>
              <w:pStyle w:val="4"/>
              <w:spacing w:line="300" w:lineRule="exact"/>
              <w:rPr>
                <w:color w:val="000000" w:themeColor="text1"/>
              </w:rPr>
            </w:pPr>
            <w:r w:rsidRPr="00B94792">
              <w:rPr>
                <w:rStyle w:val="9w3cq8r"/>
                <w:rFonts w:ascii="標楷體" w:eastAsia="標楷體" w:hAnsi="標楷體" w:hint="eastAsia"/>
                <w:b/>
                <w:color w:val="000000" w:themeColor="text1"/>
                <w:sz w:val="24"/>
                <w:shd w:val="clear" w:color="auto" w:fill="C0C0C0"/>
              </w:rPr>
              <w:t>需親自簽名，審核參賽學生無臨摹、抄襲或挪用他人創意之情形</w:t>
            </w:r>
          </w:p>
        </w:tc>
        <w:tc>
          <w:tcPr>
            <w:tcW w:w="27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A874EA" w:rsidRPr="00B94792" w:rsidRDefault="00A874EA">
            <w:pPr>
              <w:pStyle w:val="4"/>
              <w:rPr>
                <w:rFonts w:ascii="標楷體" w:eastAsia="標楷體" w:hAnsi="標楷體"/>
                <w:color w:val="000000" w:themeColor="text1"/>
                <w:sz w:val="28"/>
                <w:szCs w:val="28"/>
              </w:rPr>
            </w:pPr>
          </w:p>
        </w:tc>
      </w:tr>
      <w:tr w:rsidR="00A874EA" w:rsidRPr="00B94792">
        <w:trPr>
          <w:trHeight w:val="698"/>
        </w:trPr>
        <w:tc>
          <w:tcPr>
            <w:tcW w:w="4860"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A874EA" w:rsidRPr="00B94792" w:rsidRDefault="00A874EA">
            <w:pPr>
              <w:pStyle w:val="4"/>
              <w:spacing w:line="400" w:lineRule="exact"/>
              <w:rPr>
                <w:color w:val="000000" w:themeColor="text1"/>
              </w:rPr>
            </w:pPr>
            <w:r w:rsidRPr="00B94792">
              <w:rPr>
                <w:rFonts w:ascii="標楷體" w:eastAsia="標楷體" w:hAnsi="標楷體" w:hint="eastAsia"/>
                <w:color w:val="000000" w:themeColor="text1"/>
                <w:sz w:val="28"/>
                <w:szCs w:val="28"/>
              </w:rPr>
              <w:t>下列欄位書法類組、現場創作類組必填，其它類組免填。</w:t>
            </w:r>
          </w:p>
        </w:tc>
        <w:tc>
          <w:tcPr>
            <w:tcW w:w="385" w:type="dxa"/>
            <w:tcBorders>
              <w:top w:val="nil"/>
              <w:left w:val="single" w:sz="4" w:space="0" w:color="000000"/>
              <w:bottom w:val="nil"/>
              <w:right w:val="single" w:sz="4" w:space="0" w:color="000000"/>
            </w:tcBorders>
            <w:tcMar>
              <w:left w:w="28" w:type="dxa"/>
              <w:right w:w="28" w:type="dxa"/>
            </w:tcMar>
          </w:tcPr>
          <w:p w:rsidR="00A874EA" w:rsidRPr="00B94792" w:rsidRDefault="00A874EA">
            <w:pPr>
              <w:pStyle w:val="4"/>
              <w:rPr>
                <w:rFonts w:ascii="標楷體" w:eastAsia="標楷體" w:hAnsi="標楷體"/>
                <w:color w:val="000000" w:themeColor="text1"/>
                <w:sz w:val="28"/>
                <w:szCs w:val="28"/>
              </w:rPr>
            </w:pPr>
          </w:p>
        </w:tc>
        <w:tc>
          <w:tcPr>
            <w:tcW w:w="4882" w:type="dxa"/>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A874EA" w:rsidRPr="00B94792" w:rsidRDefault="00A874EA">
            <w:pPr>
              <w:pStyle w:val="4"/>
              <w:spacing w:line="300" w:lineRule="exact"/>
              <w:jc w:val="both"/>
              <w:rPr>
                <w:color w:val="000000" w:themeColor="text1"/>
              </w:rPr>
            </w:pPr>
            <w:r w:rsidRPr="00B94792">
              <w:rPr>
                <w:rFonts w:ascii="標楷體" w:eastAsia="標楷體" w:hAnsi="標楷體" w:hint="eastAsia"/>
                <w:color w:val="000000" w:themeColor="text1"/>
                <w:sz w:val="28"/>
                <w:szCs w:val="28"/>
              </w:rPr>
              <w:t>下列欄位書法類組、現場創作類組必填，其它類組免填。</w:t>
            </w:r>
          </w:p>
        </w:tc>
      </w:tr>
      <w:tr w:rsidR="00A874EA" w:rsidRPr="00B94792">
        <w:trPr>
          <w:trHeight w:val="698"/>
        </w:trPr>
        <w:tc>
          <w:tcPr>
            <w:tcW w:w="4860"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A874EA" w:rsidRPr="00B94792" w:rsidRDefault="00A874EA" w:rsidP="002F470E">
            <w:pPr>
              <w:pStyle w:val="4"/>
              <w:rPr>
                <w:color w:val="000000" w:themeColor="text1"/>
              </w:rPr>
            </w:pPr>
            <w:r w:rsidRPr="00B94792">
              <w:rPr>
                <w:rFonts w:ascii="標楷體" w:eastAsia="標楷體" w:hAnsi="標楷體" w:hint="eastAsia"/>
                <w:color w:val="000000" w:themeColor="text1"/>
                <w:sz w:val="28"/>
                <w:szCs w:val="28"/>
              </w:rPr>
              <w:t>複選參賽通知寄送地址：</w:t>
            </w:r>
          </w:p>
        </w:tc>
        <w:tc>
          <w:tcPr>
            <w:tcW w:w="385" w:type="dxa"/>
            <w:tcBorders>
              <w:top w:val="nil"/>
              <w:left w:val="single" w:sz="4" w:space="0" w:color="000000"/>
              <w:bottom w:val="nil"/>
              <w:right w:val="single" w:sz="4" w:space="0" w:color="000000"/>
            </w:tcBorders>
            <w:tcMar>
              <w:left w:w="28" w:type="dxa"/>
              <w:right w:w="28" w:type="dxa"/>
            </w:tcMar>
          </w:tcPr>
          <w:p w:rsidR="00A874EA" w:rsidRPr="00B94792" w:rsidRDefault="00A874EA">
            <w:pPr>
              <w:pStyle w:val="4"/>
              <w:rPr>
                <w:rFonts w:ascii="標楷體" w:eastAsia="標楷體" w:hAnsi="標楷體"/>
                <w:color w:val="000000" w:themeColor="text1"/>
                <w:sz w:val="28"/>
                <w:szCs w:val="28"/>
              </w:rPr>
            </w:pPr>
          </w:p>
        </w:tc>
        <w:tc>
          <w:tcPr>
            <w:tcW w:w="4882"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A874EA" w:rsidRPr="00B94792" w:rsidRDefault="00A874EA">
            <w:pPr>
              <w:pStyle w:val="4"/>
              <w:jc w:val="both"/>
              <w:rPr>
                <w:color w:val="000000" w:themeColor="text1"/>
              </w:rPr>
            </w:pPr>
            <w:r w:rsidRPr="00B94792">
              <w:rPr>
                <w:rFonts w:ascii="標楷體" w:eastAsia="標楷體" w:hAnsi="標楷體" w:hint="eastAsia"/>
                <w:color w:val="000000" w:themeColor="text1"/>
                <w:sz w:val="28"/>
                <w:szCs w:val="28"/>
              </w:rPr>
              <w:t>複選參賽通知寄送地址：</w:t>
            </w:r>
          </w:p>
          <w:p w:rsidR="00A874EA" w:rsidRPr="00B94792" w:rsidRDefault="00A874EA">
            <w:pPr>
              <w:pStyle w:val="4"/>
              <w:jc w:val="both"/>
              <w:rPr>
                <w:color w:val="000000" w:themeColor="text1"/>
              </w:rPr>
            </w:pPr>
          </w:p>
          <w:p w:rsidR="00A874EA" w:rsidRPr="00B94792" w:rsidRDefault="00A874EA">
            <w:pPr>
              <w:pStyle w:val="4"/>
              <w:spacing w:line="300" w:lineRule="exact"/>
              <w:jc w:val="both"/>
              <w:rPr>
                <w:rFonts w:ascii="標楷體" w:eastAsia="標楷體" w:hAnsi="標楷體"/>
                <w:color w:val="000000" w:themeColor="text1"/>
                <w:sz w:val="28"/>
                <w:szCs w:val="28"/>
              </w:rPr>
            </w:pPr>
          </w:p>
        </w:tc>
      </w:tr>
      <w:tr w:rsidR="00A874EA" w:rsidRPr="00B94792" w:rsidTr="00650167">
        <w:trPr>
          <w:trHeight w:val="4201"/>
        </w:trPr>
        <w:tc>
          <w:tcPr>
            <w:tcW w:w="4860" w:type="dxa"/>
            <w:gridSpan w:val="3"/>
            <w:tcBorders>
              <w:top w:val="single" w:sz="4" w:space="0" w:color="000000"/>
              <w:left w:val="single" w:sz="4" w:space="0" w:color="auto"/>
              <w:bottom w:val="single" w:sz="4" w:space="0" w:color="auto"/>
              <w:right w:val="single" w:sz="4" w:space="0" w:color="auto"/>
            </w:tcBorders>
            <w:tcMar>
              <w:left w:w="28" w:type="dxa"/>
              <w:right w:w="28" w:type="dxa"/>
            </w:tcMar>
          </w:tcPr>
          <w:p w:rsidR="00A874EA" w:rsidRPr="00B94792" w:rsidRDefault="00A874EA">
            <w:pPr>
              <w:pStyle w:val="4"/>
              <w:spacing w:line="360" w:lineRule="exact"/>
              <w:rPr>
                <w:color w:val="000000" w:themeColor="text1"/>
              </w:rPr>
            </w:pPr>
            <w:r w:rsidRPr="00B94792">
              <w:rPr>
                <w:rFonts w:ascii="標楷體" w:eastAsia="標楷體" w:hAnsi="標楷體" w:hint="eastAsia"/>
                <w:color w:val="000000" w:themeColor="text1"/>
                <w:sz w:val="28"/>
                <w:szCs w:val="28"/>
              </w:rPr>
              <w:t>※請黏貼於作品背面右上及左下方</w:t>
            </w:r>
          </w:p>
          <w:p w:rsidR="00A874EA" w:rsidRPr="00B94792" w:rsidRDefault="00A874EA">
            <w:pPr>
              <w:pStyle w:val="4"/>
              <w:spacing w:line="360" w:lineRule="exact"/>
              <w:rPr>
                <w:color w:val="000000" w:themeColor="text1"/>
              </w:rPr>
            </w:pPr>
            <w:r w:rsidRPr="00B94792">
              <w:rPr>
                <w:rFonts w:ascii="標楷體" w:eastAsia="標楷體" w:hAnsi="標楷體" w:hint="eastAsia"/>
                <w:color w:val="000000" w:themeColor="text1"/>
                <w:sz w:val="28"/>
                <w:szCs w:val="28"/>
              </w:rPr>
              <w:t>※書法類作品請以透明膠帶浮貼</w:t>
            </w:r>
          </w:p>
          <w:p w:rsidR="00A874EA" w:rsidRPr="00B94792" w:rsidRDefault="00A874EA">
            <w:pPr>
              <w:pStyle w:val="4"/>
              <w:spacing w:line="360" w:lineRule="exact"/>
              <w:rPr>
                <w:rFonts w:ascii="標楷體" w:eastAsia="標楷體" w:hAnsi="標楷體"/>
                <w:color w:val="000000" w:themeColor="text1"/>
                <w:sz w:val="28"/>
                <w:szCs w:val="28"/>
              </w:rPr>
            </w:pPr>
            <w:r w:rsidRPr="00B94792">
              <w:rPr>
                <w:rFonts w:ascii="標楷體" w:eastAsia="標楷體" w:hAnsi="標楷體" w:hint="eastAsia"/>
                <w:color w:val="000000" w:themeColor="text1"/>
                <w:sz w:val="28"/>
                <w:szCs w:val="28"/>
              </w:rPr>
              <w:t>※各項資料請詳填並確認無誤</w:t>
            </w:r>
          </w:p>
          <w:p w:rsidR="00710FE4" w:rsidRPr="00B94792" w:rsidRDefault="00710FE4" w:rsidP="00710FE4">
            <w:pPr>
              <w:pStyle w:val="Default"/>
              <w:ind w:left="227" w:hangingChars="81" w:hanging="227"/>
              <w:rPr>
                <w:color w:val="000000" w:themeColor="text1"/>
                <w:sz w:val="28"/>
                <w:szCs w:val="28"/>
                <w:u w:val="single"/>
              </w:rPr>
            </w:pPr>
            <w:r w:rsidRPr="00B94792">
              <w:rPr>
                <w:rFonts w:hint="eastAsia"/>
                <w:color w:val="000000" w:themeColor="text1"/>
                <w:sz w:val="28"/>
                <w:szCs w:val="28"/>
                <w:u w:val="single"/>
              </w:rPr>
              <w:t>※確認符合參賽作品類別、規格及注意事項之規定。</w:t>
            </w:r>
          </w:p>
          <w:p w:rsidR="00710FE4" w:rsidRPr="00B94792" w:rsidRDefault="00710FE4" w:rsidP="00710FE4">
            <w:pPr>
              <w:pStyle w:val="4"/>
              <w:spacing w:line="360" w:lineRule="exact"/>
              <w:ind w:left="227" w:hangingChars="81" w:hanging="227"/>
              <w:rPr>
                <w:color w:val="000000" w:themeColor="text1"/>
              </w:rPr>
            </w:pPr>
            <w:r w:rsidRPr="00B94792">
              <w:rPr>
                <w:rFonts w:ascii="標楷體" w:eastAsia="標楷體" w:hAnsi="標楷體" w:hint="eastAsia"/>
                <w:color w:val="000000" w:themeColor="text1"/>
                <w:sz w:val="28"/>
                <w:szCs w:val="28"/>
              </w:rPr>
              <w:t>※書法類、現場創作類組複選參賽通知寄送地址務必以正楷清晰填寫，以利正確寄達。</w:t>
            </w:r>
          </w:p>
          <w:p w:rsidR="00A874EA" w:rsidRPr="00B94792" w:rsidRDefault="00A874EA">
            <w:pPr>
              <w:pStyle w:val="4"/>
              <w:spacing w:line="360" w:lineRule="exact"/>
              <w:ind w:left="255" w:hanging="255"/>
              <w:rPr>
                <w:color w:val="000000" w:themeColor="text1"/>
              </w:rPr>
            </w:pPr>
            <w:r w:rsidRPr="00B94792">
              <w:rPr>
                <w:rStyle w:val="9w3cq8r"/>
                <w:rFonts w:ascii="標楷體" w:eastAsia="標楷體" w:hAnsi="標楷體" w:hint="eastAsia"/>
                <w:color w:val="000000" w:themeColor="text1"/>
                <w:sz w:val="28"/>
                <w:szCs w:val="28"/>
              </w:rPr>
              <w:t>※保證絕無臨摹、抄襲、由他人加筆或明確挪用他人創意之情形，如有發生上列情形，依比賽要點規定處置，並願自負法律責任。</w:t>
            </w:r>
          </w:p>
          <w:p w:rsidR="00A874EA" w:rsidRPr="00B94792" w:rsidRDefault="00A874EA">
            <w:pPr>
              <w:pStyle w:val="4"/>
              <w:spacing w:line="360" w:lineRule="exact"/>
              <w:ind w:left="255" w:hanging="255"/>
              <w:rPr>
                <w:color w:val="000000" w:themeColor="text1"/>
              </w:rPr>
            </w:pPr>
            <w:r w:rsidRPr="00B94792">
              <w:rPr>
                <w:rFonts w:ascii="標楷體" w:eastAsia="標楷體" w:hAnsi="標楷體" w:hint="eastAsia"/>
                <w:color w:val="000000" w:themeColor="text1"/>
                <w:sz w:val="28"/>
                <w:szCs w:val="28"/>
              </w:rPr>
              <w:t>參賽學生親簽：</w:t>
            </w:r>
            <w:r w:rsidRPr="00B94792">
              <w:rPr>
                <w:rFonts w:ascii="標楷體" w:eastAsia="標楷體" w:hAnsi="標楷體"/>
                <w:color w:val="000000" w:themeColor="text1"/>
                <w:sz w:val="28"/>
                <w:szCs w:val="28"/>
              </w:rPr>
              <w:t>_____________________</w:t>
            </w:r>
          </w:p>
        </w:tc>
        <w:tc>
          <w:tcPr>
            <w:tcW w:w="385" w:type="dxa"/>
            <w:tcBorders>
              <w:top w:val="nil"/>
              <w:left w:val="single" w:sz="4" w:space="0" w:color="auto"/>
              <w:bottom w:val="nil"/>
              <w:right w:val="single" w:sz="4" w:space="0" w:color="auto"/>
            </w:tcBorders>
            <w:tcMar>
              <w:left w:w="28" w:type="dxa"/>
              <w:right w:w="28" w:type="dxa"/>
            </w:tcMar>
          </w:tcPr>
          <w:p w:rsidR="00A874EA" w:rsidRPr="00B94792" w:rsidRDefault="00A874EA">
            <w:pPr>
              <w:pStyle w:val="4"/>
              <w:rPr>
                <w:rFonts w:ascii="標楷體" w:eastAsia="標楷體" w:hAnsi="標楷體"/>
                <w:color w:val="000000" w:themeColor="text1"/>
                <w:sz w:val="28"/>
                <w:szCs w:val="28"/>
              </w:rPr>
            </w:pPr>
          </w:p>
        </w:tc>
        <w:tc>
          <w:tcPr>
            <w:tcW w:w="4882" w:type="dxa"/>
            <w:gridSpan w:val="3"/>
            <w:tcBorders>
              <w:top w:val="single" w:sz="4" w:space="0" w:color="000000"/>
              <w:left w:val="single" w:sz="4" w:space="0" w:color="auto"/>
              <w:bottom w:val="single" w:sz="4" w:space="0" w:color="auto"/>
              <w:right w:val="single" w:sz="4" w:space="0" w:color="auto"/>
            </w:tcBorders>
            <w:tcMar>
              <w:left w:w="28" w:type="dxa"/>
              <w:right w:w="28" w:type="dxa"/>
            </w:tcMar>
          </w:tcPr>
          <w:p w:rsidR="00A874EA" w:rsidRPr="00B94792" w:rsidRDefault="00A874EA">
            <w:pPr>
              <w:pStyle w:val="4"/>
              <w:spacing w:line="360" w:lineRule="exact"/>
              <w:rPr>
                <w:color w:val="000000" w:themeColor="text1"/>
              </w:rPr>
            </w:pPr>
            <w:r w:rsidRPr="00B94792">
              <w:rPr>
                <w:rFonts w:ascii="標楷體" w:eastAsia="標楷體" w:hAnsi="標楷體" w:hint="eastAsia"/>
                <w:color w:val="000000" w:themeColor="text1"/>
                <w:sz w:val="28"/>
                <w:szCs w:val="28"/>
              </w:rPr>
              <w:t>※請黏貼於作品背面右上及左下方</w:t>
            </w:r>
          </w:p>
          <w:p w:rsidR="00A874EA" w:rsidRPr="00B94792" w:rsidRDefault="00A874EA">
            <w:pPr>
              <w:pStyle w:val="4"/>
              <w:spacing w:line="360" w:lineRule="exact"/>
              <w:rPr>
                <w:color w:val="000000" w:themeColor="text1"/>
              </w:rPr>
            </w:pPr>
            <w:r w:rsidRPr="00B94792">
              <w:rPr>
                <w:rFonts w:ascii="標楷體" w:eastAsia="標楷體" w:hAnsi="標楷體" w:hint="eastAsia"/>
                <w:color w:val="000000" w:themeColor="text1"/>
                <w:sz w:val="28"/>
                <w:szCs w:val="28"/>
              </w:rPr>
              <w:t>※書法類作品請以透明膠帶浮貼</w:t>
            </w:r>
          </w:p>
          <w:p w:rsidR="00A874EA" w:rsidRPr="00B94792" w:rsidRDefault="00A874EA">
            <w:pPr>
              <w:pStyle w:val="4"/>
              <w:spacing w:line="360" w:lineRule="exact"/>
              <w:rPr>
                <w:rFonts w:ascii="標楷體" w:eastAsia="標楷體" w:hAnsi="標楷體"/>
                <w:color w:val="000000" w:themeColor="text1"/>
                <w:sz w:val="28"/>
                <w:szCs w:val="28"/>
              </w:rPr>
            </w:pPr>
            <w:r w:rsidRPr="00B94792">
              <w:rPr>
                <w:rFonts w:ascii="標楷體" w:eastAsia="標楷體" w:hAnsi="標楷體" w:hint="eastAsia"/>
                <w:color w:val="000000" w:themeColor="text1"/>
                <w:sz w:val="28"/>
                <w:szCs w:val="28"/>
              </w:rPr>
              <w:t>※各項資料請詳填並確認無誤</w:t>
            </w:r>
          </w:p>
          <w:p w:rsidR="00710FE4" w:rsidRPr="00B94792" w:rsidRDefault="00710FE4" w:rsidP="00710FE4">
            <w:pPr>
              <w:pStyle w:val="Default"/>
              <w:ind w:left="227" w:hangingChars="81" w:hanging="227"/>
              <w:rPr>
                <w:color w:val="000000" w:themeColor="text1"/>
                <w:sz w:val="28"/>
                <w:szCs w:val="28"/>
                <w:u w:val="single"/>
              </w:rPr>
            </w:pPr>
            <w:r w:rsidRPr="00B94792">
              <w:rPr>
                <w:rFonts w:hint="eastAsia"/>
                <w:color w:val="000000" w:themeColor="text1"/>
                <w:sz w:val="28"/>
                <w:szCs w:val="28"/>
                <w:u w:val="single"/>
              </w:rPr>
              <w:t>※確認符合參賽作品類別、規格及注意事項之規定。</w:t>
            </w:r>
          </w:p>
          <w:p w:rsidR="00A874EA" w:rsidRPr="00B94792" w:rsidRDefault="00A874EA" w:rsidP="00710FE4">
            <w:pPr>
              <w:pStyle w:val="4"/>
              <w:spacing w:line="360" w:lineRule="exact"/>
              <w:ind w:left="227" w:hangingChars="81" w:hanging="227"/>
              <w:rPr>
                <w:color w:val="000000" w:themeColor="text1"/>
              </w:rPr>
            </w:pPr>
            <w:r w:rsidRPr="00B94792">
              <w:rPr>
                <w:rFonts w:ascii="標楷體" w:eastAsia="標楷體" w:hAnsi="標楷體" w:hint="eastAsia"/>
                <w:color w:val="000000" w:themeColor="text1"/>
                <w:sz w:val="28"/>
                <w:szCs w:val="28"/>
              </w:rPr>
              <w:t>※書法類、現場創作類組複選參賽通知寄送地址務必以正楷清晰填寫，以利正確寄達。</w:t>
            </w:r>
          </w:p>
          <w:p w:rsidR="00A874EA" w:rsidRPr="00B94792" w:rsidRDefault="00A874EA">
            <w:pPr>
              <w:pStyle w:val="4"/>
              <w:spacing w:line="360" w:lineRule="exact"/>
              <w:ind w:left="255" w:hanging="255"/>
              <w:rPr>
                <w:color w:val="000000" w:themeColor="text1"/>
              </w:rPr>
            </w:pPr>
            <w:r w:rsidRPr="00B94792">
              <w:rPr>
                <w:rStyle w:val="9w3cq8r"/>
                <w:rFonts w:ascii="標楷體" w:eastAsia="標楷體" w:hAnsi="標楷體" w:hint="eastAsia"/>
                <w:color w:val="000000" w:themeColor="text1"/>
                <w:sz w:val="28"/>
                <w:szCs w:val="28"/>
              </w:rPr>
              <w:t>※保證絕無臨摹、抄襲、由他人加筆或明確挪用他人創意之情形，如有發生上列情形，依比賽要點規定處置，並願自負法律責任。</w:t>
            </w:r>
          </w:p>
          <w:p w:rsidR="00A874EA" w:rsidRPr="00B94792" w:rsidRDefault="00A874EA">
            <w:pPr>
              <w:pStyle w:val="4"/>
              <w:spacing w:line="360" w:lineRule="exact"/>
              <w:ind w:left="255" w:hanging="255"/>
              <w:rPr>
                <w:color w:val="000000" w:themeColor="text1"/>
              </w:rPr>
            </w:pPr>
            <w:r w:rsidRPr="00B94792">
              <w:rPr>
                <w:rFonts w:ascii="標楷體" w:eastAsia="標楷體" w:hAnsi="標楷體" w:hint="eastAsia"/>
                <w:color w:val="000000" w:themeColor="text1"/>
                <w:sz w:val="28"/>
                <w:szCs w:val="28"/>
              </w:rPr>
              <w:t>參賽學生親簽：</w:t>
            </w:r>
            <w:r w:rsidRPr="00B94792">
              <w:rPr>
                <w:rFonts w:ascii="標楷體" w:eastAsia="標楷體" w:hAnsi="標楷體"/>
                <w:color w:val="000000" w:themeColor="text1"/>
                <w:sz w:val="28"/>
                <w:szCs w:val="28"/>
              </w:rPr>
              <w:t>____________________</w:t>
            </w:r>
          </w:p>
        </w:tc>
      </w:tr>
    </w:tbl>
    <w:p w:rsidR="00A874EA" w:rsidRPr="00B94792" w:rsidRDefault="00A874EA">
      <w:pPr>
        <w:pStyle w:val="4"/>
        <w:pageBreakBefore/>
        <w:spacing w:line="420" w:lineRule="exact"/>
        <w:rPr>
          <w:color w:val="000000" w:themeColor="text1"/>
        </w:rPr>
      </w:pPr>
      <w:r w:rsidRPr="00B94792">
        <w:rPr>
          <w:rStyle w:val="9w3cq8r"/>
          <w:rFonts w:ascii="標楷體" w:eastAsia="標楷體" w:hAnsi="標楷體" w:hint="eastAsia"/>
          <w:color w:val="000000" w:themeColor="text1"/>
          <w:sz w:val="24"/>
        </w:rPr>
        <w:lastRenderedPageBreak/>
        <w:t>（附表二：高中職報名表）</w:t>
      </w:r>
    </w:p>
    <w:p w:rsidR="00A874EA" w:rsidRPr="00B94792" w:rsidRDefault="00B16F29">
      <w:pPr>
        <w:pStyle w:val="4"/>
        <w:spacing w:line="440" w:lineRule="exact"/>
        <w:ind w:firstLine="1400"/>
        <w:rPr>
          <w:color w:val="000000" w:themeColor="text1"/>
        </w:rPr>
      </w:pPr>
      <w:r w:rsidRPr="00B94792">
        <w:rPr>
          <w:rFonts w:ascii="標楷體" w:eastAsia="標楷體" w:hAnsi="標楷體"/>
          <w:color w:val="000000" w:themeColor="text1"/>
          <w:sz w:val="28"/>
          <w:szCs w:val="28"/>
        </w:rPr>
        <w:t xml:space="preserve">                 11</w:t>
      </w:r>
      <w:r w:rsidR="000B1CD7" w:rsidRPr="00B94792">
        <w:rPr>
          <w:rFonts w:ascii="標楷體" w:eastAsia="標楷體" w:hAnsi="標楷體"/>
          <w:color w:val="000000" w:themeColor="text1"/>
          <w:sz w:val="28"/>
          <w:szCs w:val="28"/>
        </w:rPr>
        <w:t>3</w:t>
      </w:r>
      <w:r w:rsidR="00A874EA" w:rsidRPr="00B94792">
        <w:rPr>
          <w:rFonts w:ascii="標楷體" w:eastAsia="標楷體" w:hAnsi="標楷體" w:hint="eastAsia"/>
          <w:color w:val="000000" w:themeColor="text1"/>
          <w:sz w:val="28"/>
          <w:szCs w:val="28"/>
        </w:rPr>
        <w:t>學年度</w:t>
      </w:r>
      <w:r w:rsidR="00A874EA" w:rsidRPr="00B94792">
        <w:rPr>
          <w:rFonts w:ascii="標楷體" w:eastAsia="標楷體" w:hAnsi="標楷體"/>
          <w:color w:val="000000" w:themeColor="text1"/>
          <w:sz w:val="28"/>
          <w:szCs w:val="28"/>
        </w:rPr>
        <w:t xml:space="preserve">    </w:t>
      </w:r>
    </w:p>
    <w:p w:rsidR="00A874EA" w:rsidRPr="00B94792" w:rsidRDefault="00A874EA">
      <w:pPr>
        <w:pStyle w:val="4"/>
        <w:spacing w:line="440" w:lineRule="exact"/>
        <w:ind w:firstLine="1400"/>
        <w:rPr>
          <w:color w:val="000000" w:themeColor="text1"/>
        </w:rPr>
      </w:pPr>
      <w:r w:rsidRPr="00B94792">
        <w:rPr>
          <w:rStyle w:val="9w3cq8r"/>
          <w:rFonts w:ascii="標楷體" w:eastAsia="標楷體" w:hAnsi="標楷體"/>
          <w:color w:val="000000" w:themeColor="text1"/>
          <w:sz w:val="28"/>
          <w:szCs w:val="28"/>
        </w:rPr>
        <w:t xml:space="preserve">        </w:t>
      </w:r>
      <w:r w:rsidRPr="00B94792">
        <w:rPr>
          <w:rStyle w:val="9w3cq8r"/>
          <w:rFonts w:ascii="標楷體" w:eastAsia="標楷體" w:hAnsi="標楷體" w:hint="eastAsia"/>
          <w:color w:val="000000" w:themeColor="text1"/>
          <w:sz w:val="40"/>
          <w:szCs w:val="40"/>
        </w:rPr>
        <w:t>全國學生美術比賽</w:t>
      </w:r>
      <w:r w:rsidRPr="00B94792">
        <w:rPr>
          <w:rStyle w:val="9w3cq8r"/>
          <w:rFonts w:ascii="標楷體" w:eastAsia="標楷體" w:hAnsi="標楷體"/>
          <w:color w:val="000000" w:themeColor="text1"/>
          <w:sz w:val="28"/>
          <w:szCs w:val="28"/>
        </w:rPr>
        <w:t xml:space="preserve"> </w:t>
      </w:r>
      <w:r w:rsidRPr="00B94792">
        <w:rPr>
          <w:rStyle w:val="9w3cq8r"/>
          <w:rFonts w:ascii="標楷體" w:eastAsia="標楷體" w:hAnsi="標楷體"/>
          <w:color w:val="000000" w:themeColor="text1"/>
          <w:sz w:val="40"/>
          <w:szCs w:val="28"/>
        </w:rPr>
        <w:t xml:space="preserve"> </w:t>
      </w:r>
      <w:r w:rsidRPr="00B94792">
        <w:rPr>
          <w:rStyle w:val="9w3cq8r"/>
          <w:rFonts w:ascii="標楷體" w:eastAsia="標楷體" w:hAnsi="標楷體"/>
          <w:color w:val="000000" w:themeColor="text1"/>
          <w:sz w:val="36"/>
          <w:szCs w:val="20"/>
        </w:rPr>
        <w:t>(</w:t>
      </w:r>
      <w:r w:rsidRPr="00B94792">
        <w:rPr>
          <w:rStyle w:val="9w3cq8r"/>
          <w:rFonts w:ascii="標楷體" w:eastAsia="標楷體" w:hAnsi="標楷體" w:hint="eastAsia"/>
          <w:color w:val="000000" w:themeColor="text1"/>
          <w:sz w:val="36"/>
          <w:szCs w:val="20"/>
        </w:rPr>
        <w:t>高中</w:t>
      </w:r>
      <w:r w:rsidRPr="00B94792">
        <w:rPr>
          <w:rStyle w:val="9w3cq8r"/>
          <w:rFonts w:ascii="標楷體" w:eastAsia="標楷體" w:hAnsi="標楷體" w:hint="eastAsia"/>
          <w:color w:val="000000" w:themeColor="text1"/>
          <w:sz w:val="36"/>
          <w:szCs w:val="28"/>
        </w:rPr>
        <w:t>職</w:t>
      </w:r>
      <w:r w:rsidRPr="00B94792">
        <w:rPr>
          <w:rStyle w:val="9w3cq8r"/>
          <w:rFonts w:ascii="標楷體" w:eastAsia="標楷體" w:hAnsi="標楷體"/>
          <w:color w:val="000000" w:themeColor="text1"/>
          <w:sz w:val="36"/>
          <w:szCs w:val="20"/>
        </w:rPr>
        <w:t xml:space="preserve">) </w:t>
      </w:r>
      <w:r w:rsidRPr="00B94792">
        <w:rPr>
          <w:rStyle w:val="9w3cq8r"/>
          <w:rFonts w:ascii="標楷體" w:eastAsia="標楷體" w:hAnsi="標楷體"/>
          <w:color w:val="000000" w:themeColor="text1"/>
          <w:sz w:val="40"/>
          <w:szCs w:val="28"/>
        </w:rPr>
        <w:t xml:space="preserve"> </w:t>
      </w:r>
      <w:r w:rsidRPr="00B94792">
        <w:rPr>
          <w:rStyle w:val="9w3cq8r"/>
          <w:rFonts w:ascii="標楷體" w:eastAsia="標楷體" w:hAnsi="標楷體"/>
          <w:color w:val="000000" w:themeColor="text1"/>
          <w:sz w:val="28"/>
          <w:szCs w:val="28"/>
        </w:rPr>
        <w:t xml:space="preserve">                 </w:t>
      </w:r>
    </w:p>
    <w:tbl>
      <w:tblPr>
        <w:tblW w:w="9781" w:type="dxa"/>
        <w:tblInd w:w="56" w:type="dxa"/>
        <w:tblLayout w:type="fixed"/>
        <w:tblCellMar>
          <w:left w:w="0" w:type="dxa"/>
          <w:right w:w="0" w:type="dxa"/>
        </w:tblCellMar>
        <w:tblLook w:val="0000" w:firstRow="0" w:lastRow="0" w:firstColumn="0" w:lastColumn="0" w:noHBand="0" w:noVBand="0"/>
      </w:tblPr>
      <w:tblGrid>
        <w:gridCol w:w="4508"/>
        <w:gridCol w:w="28"/>
        <w:gridCol w:w="5245"/>
      </w:tblGrid>
      <w:tr w:rsidR="00F968F5" w:rsidRPr="00B94792" w:rsidTr="00F968F5">
        <w:trPr>
          <w:trHeight w:val="698"/>
        </w:trPr>
        <w:tc>
          <w:tcPr>
            <w:tcW w:w="4508" w:type="dxa"/>
            <w:tcBorders>
              <w:top w:val="single" w:sz="4" w:space="0" w:color="000000"/>
              <w:left w:val="single" w:sz="4" w:space="0" w:color="000000"/>
              <w:bottom w:val="single" w:sz="4" w:space="0" w:color="000000"/>
              <w:right w:val="nil"/>
            </w:tcBorders>
            <w:tcMar>
              <w:left w:w="28" w:type="dxa"/>
              <w:right w:w="28" w:type="dxa"/>
            </w:tcMar>
          </w:tcPr>
          <w:p w:rsidR="00F968F5" w:rsidRPr="00B94792" w:rsidRDefault="00F968F5" w:rsidP="00A67625">
            <w:pPr>
              <w:pStyle w:val="4"/>
              <w:spacing w:before="240"/>
              <w:rPr>
                <w:color w:val="000000" w:themeColor="text1"/>
              </w:rPr>
            </w:pPr>
            <w:r w:rsidRPr="00B94792">
              <w:rPr>
                <w:rFonts w:ascii="標楷體" w:eastAsia="標楷體" w:hAnsi="標楷體"/>
                <w:color w:val="000000" w:themeColor="text1"/>
                <w:sz w:val="28"/>
                <w:szCs w:val="28"/>
              </w:rPr>
              <w:t xml:space="preserve">         </w:t>
            </w:r>
            <w:r w:rsidRPr="00B94792">
              <w:rPr>
                <w:rFonts w:ascii="標楷體" w:eastAsia="標楷體" w:hAnsi="標楷體" w:hint="eastAsia"/>
                <w:color w:val="000000" w:themeColor="text1"/>
                <w:sz w:val="28"/>
                <w:szCs w:val="28"/>
              </w:rPr>
              <w:t>類</w:t>
            </w:r>
            <w:r w:rsidRPr="00B94792">
              <w:rPr>
                <w:rFonts w:ascii="標楷體" w:eastAsia="標楷體" w:hAnsi="標楷體"/>
                <w:color w:val="000000" w:themeColor="text1"/>
                <w:sz w:val="28"/>
                <w:szCs w:val="28"/>
              </w:rPr>
              <w:t xml:space="preserve">           </w:t>
            </w:r>
            <w:r w:rsidRPr="00B94792">
              <w:rPr>
                <w:rFonts w:ascii="標楷體" w:eastAsia="標楷體" w:hAnsi="標楷體" w:hint="eastAsia"/>
                <w:color w:val="000000" w:themeColor="text1"/>
                <w:sz w:val="28"/>
                <w:szCs w:val="28"/>
              </w:rPr>
              <w:t>組</w:t>
            </w:r>
          </w:p>
        </w:tc>
        <w:tc>
          <w:tcPr>
            <w:tcW w:w="5273" w:type="dxa"/>
            <w:gridSpan w:val="2"/>
            <w:tcBorders>
              <w:top w:val="single" w:sz="4" w:space="0" w:color="000000"/>
              <w:left w:val="nil"/>
              <w:bottom w:val="single" w:sz="4" w:space="0" w:color="000000"/>
              <w:right w:val="single" w:sz="4" w:space="0" w:color="000000"/>
            </w:tcBorders>
            <w:tcMar>
              <w:left w:w="28" w:type="dxa"/>
              <w:right w:w="28" w:type="dxa"/>
            </w:tcMar>
            <w:vAlign w:val="center"/>
          </w:tcPr>
          <w:p w:rsidR="00F968F5" w:rsidRPr="00B94792" w:rsidRDefault="00F968F5">
            <w:pPr>
              <w:pStyle w:val="4"/>
              <w:spacing w:line="300" w:lineRule="exact"/>
              <w:ind w:firstLine="140"/>
              <w:jc w:val="center"/>
              <w:rPr>
                <w:color w:val="000000" w:themeColor="text1"/>
              </w:rPr>
            </w:pPr>
            <w:r w:rsidRPr="00B94792">
              <w:rPr>
                <w:rFonts w:ascii="標楷體" w:eastAsia="標楷體" w:hAnsi="標楷體" w:hint="eastAsia"/>
                <w:color w:val="000000" w:themeColor="text1"/>
                <w:sz w:val="28"/>
                <w:szCs w:val="28"/>
              </w:rPr>
              <w:t>□高中職美術班</w:t>
            </w:r>
          </w:p>
          <w:p w:rsidR="00F968F5" w:rsidRPr="00B94792" w:rsidRDefault="00F968F5">
            <w:pPr>
              <w:pStyle w:val="4"/>
              <w:spacing w:line="300" w:lineRule="exact"/>
              <w:ind w:firstLine="140"/>
              <w:jc w:val="center"/>
              <w:rPr>
                <w:color w:val="000000" w:themeColor="text1"/>
              </w:rPr>
            </w:pPr>
            <w:r w:rsidRPr="00B94792">
              <w:rPr>
                <w:rFonts w:ascii="標楷體" w:eastAsia="標楷體" w:hAnsi="標楷體" w:hint="eastAsia"/>
                <w:color w:val="000000" w:themeColor="text1"/>
                <w:sz w:val="28"/>
                <w:szCs w:val="28"/>
              </w:rPr>
              <w:t>□高中職普通班</w:t>
            </w:r>
          </w:p>
        </w:tc>
      </w:tr>
      <w:tr w:rsidR="00F968F5" w:rsidRPr="00B94792" w:rsidTr="00F968F5">
        <w:trPr>
          <w:trHeight w:val="625"/>
        </w:trPr>
        <w:tc>
          <w:tcPr>
            <w:tcW w:w="4536" w:type="dxa"/>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F968F5" w:rsidRPr="00B94792" w:rsidRDefault="00F968F5">
            <w:pPr>
              <w:pStyle w:val="4"/>
              <w:jc w:val="center"/>
              <w:rPr>
                <w:color w:val="000000" w:themeColor="text1"/>
              </w:rPr>
            </w:pPr>
            <w:r w:rsidRPr="00B94792">
              <w:rPr>
                <w:rFonts w:ascii="標楷體" w:eastAsia="標楷體" w:hAnsi="標楷體" w:hint="eastAsia"/>
                <w:color w:val="000000" w:themeColor="text1"/>
                <w:sz w:val="28"/>
                <w:szCs w:val="28"/>
              </w:rPr>
              <w:t>姓</w:t>
            </w:r>
            <w:r w:rsidRPr="00B94792">
              <w:rPr>
                <w:rFonts w:ascii="標楷體" w:eastAsia="標楷體" w:hAnsi="標楷體"/>
                <w:color w:val="000000" w:themeColor="text1"/>
                <w:sz w:val="28"/>
                <w:szCs w:val="28"/>
              </w:rPr>
              <w:t xml:space="preserve">   </w:t>
            </w:r>
            <w:r w:rsidRPr="00B94792">
              <w:rPr>
                <w:rFonts w:ascii="標楷體" w:eastAsia="標楷體" w:hAnsi="標楷體" w:hint="eastAsia"/>
                <w:color w:val="000000" w:themeColor="text1"/>
                <w:sz w:val="28"/>
                <w:szCs w:val="28"/>
              </w:rPr>
              <w:t>名</w:t>
            </w:r>
          </w:p>
        </w:tc>
        <w:tc>
          <w:tcPr>
            <w:tcW w:w="5245" w:type="dxa"/>
            <w:tcBorders>
              <w:top w:val="single" w:sz="4" w:space="0" w:color="000000"/>
              <w:left w:val="single" w:sz="4" w:space="0" w:color="000000"/>
              <w:bottom w:val="single" w:sz="4" w:space="0" w:color="000000"/>
              <w:right w:val="single" w:sz="4" w:space="0" w:color="000000"/>
            </w:tcBorders>
            <w:tcMar>
              <w:left w:w="28" w:type="dxa"/>
              <w:right w:w="28" w:type="dxa"/>
            </w:tcMar>
          </w:tcPr>
          <w:p w:rsidR="00F968F5" w:rsidRPr="00B94792" w:rsidRDefault="00F968F5">
            <w:pPr>
              <w:pStyle w:val="4"/>
              <w:rPr>
                <w:rFonts w:ascii="標楷體" w:eastAsia="標楷體" w:hAnsi="標楷體"/>
                <w:color w:val="000000" w:themeColor="text1"/>
                <w:sz w:val="28"/>
                <w:szCs w:val="28"/>
              </w:rPr>
            </w:pPr>
          </w:p>
        </w:tc>
      </w:tr>
      <w:tr w:rsidR="00F968F5" w:rsidRPr="00B94792" w:rsidTr="00F968F5">
        <w:trPr>
          <w:trHeight w:val="705"/>
        </w:trPr>
        <w:tc>
          <w:tcPr>
            <w:tcW w:w="4536" w:type="dxa"/>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F968F5" w:rsidRPr="00B94792" w:rsidRDefault="00F968F5">
            <w:pPr>
              <w:pStyle w:val="4"/>
              <w:jc w:val="center"/>
              <w:rPr>
                <w:color w:val="000000" w:themeColor="text1"/>
              </w:rPr>
            </w:pPr>
            <w:r w:rsidRPr="00B94792">
              <w:rPr>
                <w:rFonts w:ascii="標楷體" w:eastAsia="標楷體" w:hAnsi="標楷體" w:hint="eastAsia"/>
                <w:color w:val="000000" w:themeColor="text1"/>
                <w:sz w:val="28"/>
                <w:szCs w:val="28"/>
              </w:rPr>
              <w:t>題</w:t>
            </w:r>
            <w:r w:rsidRPr="00B94792">
              <w:rPr>
                <w:rFonts w:ascii="標楷體" w:eastAsia="標楷體" w:hAnsi="標楷體"/>
                <w:color w:val="000000" w:themeColor="text1"/>
                <w:sz w:val="28"/>
                <w:szCs w:val="28"/>
              </w:rPr>
              <w:t xml:space="preserve">   </w:t>
            </w:r>
            <w:r w:rsidRPr="00B94792">
              <w:rPr>
                <w:rFonts w:ascii="標楷體" w:eastAsia="標楷體" w:hAnsi="標楷體" w:hint="eastAsia"/>
                <w:color w:val="000000" w:themeColor="text1"/>
                <w:sz w:val="28"/>
                <w:szCs w:val="28"/>
              </w:rPr>
              <w:t>目</w:t>
            </w:r>
          </w:p>
        </w:tc>
        <w:tc>
          <w:tcPr>
            <w:tcW w:w="5245" w:type="dxa"/>
            <w:tcBorders>
              <w:top w:val="single" w:sz="4" w:space="0" w:color="000000"/>
              <w:left w:val="single" w:sz="4" w:space="0" w:color="000000"/>
              <w:bottom w:val="single" w:sz="4" w:space="0" w:color="000000"/>
              <w:right w:val="single" w:sz="4" w:space="0" w:color="000000"/>
            </w:tcBorders>
            <w:tcMar>
              <w:left w:w="28" w:type="dxa"/>
              <w:right w:w="28" w:type="dxa"/>
            </w:tcMar>
          </w:tcPr>
          <w:p w:rsidR="00F968F5" w:rsidRPr="00B94792" w:rsidRDefault="00F968F5">
            <w:pPr>
              <w:pStyle w:val="4"/>
              <w:rPr>
                <w:rFonts w:ascii="標楷體" w:eastAsia="標楷體" w:hAnsi="標楷體"/>
                <w:color w:val="000000" w:themeColor="text1"/>
                <w:sz w:val="28"/>
                <w:szCs w:val="28"/>
              </w:rPr>
            </w:pPr>
          </w:p>
        </w:tc>
      </w:tr>
      <w:tr w:rsidR="00F968F5" w:rsidRPr="00B94792" w:rsidTr="00F968F5">
        <w:trPr>
          <w:trHeight w:val="705"/>
        </w:trPr>
        <w:tc>
          <w:tcPr>
            <w:tcW w:w="4536" w:type="dxa"/>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F968F5" w:rsidRPr="00B94792" w:rsidRDefault="00F968F5">
            <w:pPr>
              <w:pStyle w:val="4"/>
              <w:jc w:val="center"/>
              <w:rPr>
                <w:color w:val="000000" w:themeColor="text1"/>
              </w:rPr>
            </w:pPr>
            <w:r w:rsidRPr="00B94792">
              <w:rPr>
                <w:rFonts w:ascii="標楷體" w:eastAsia="標楷體" w:hAnsi="標楷體" w:hint="eastAsia"/>
                <w:color w:val="000000" w:themeColor="text1"/>
                <w:sz w:val="28"/>
                <w:szCs w:val="28"/>
              </w:rPr>
              <w:t>縣</w:t>
            </w:r>
            <w:r w:rsidRPr="00B94792">
              <w:rPr>
                <w:rFonts w:ascii="標楷體" w:eastAsia="標楷體" w:hAnsi="標楷體"/>
                <w:color w:val="000000" w:themeColor="text1"/>
                <w:sz w:val="28"/>
                <w:szCs w:val="28"/>
              </w:rPr>
              <w:t xml:space="preserve"> </w:t>
            </w:r>
            <w:r w:rsidRPr="00B94792">
              <w:rPr>
                <w:rFonts w:ascii="標楷體" w:eastAsia="標楷體" w:hAnsi="標楷體" w:hint="eastAsia"/>
                <w:color w:val="000000" w:themeColor="text1"/>
                <w:sz w:val="28"/>
                <w:szCs w:val="28"/>
              </w:rPr>
              <w:t>市</w:t>
            </w:r>
            <w:r w:rsidRPr="00B94792">
              <w:rPr>
                <w:rFonts w:ascii="標楷體" w:eastAsia="標楷體" w:hAnsi="標楷體"/>
                <w:color w:val="000000" w:themeColor="text1"/>
                <w:sz w:val="28"/>
                <w:szCs w:val="28"/>
              </w:rPr>
              <w:t xml:space="preserve"> </w:t>
            </w:r>
            <w:r w:rsidRPr="00B94792">
              <w:rPr>
                <w:rFonts w:ascii="標楷體" w:eastAsia="標楷體" w:hAnsi="標楷體" w:hint="eastAsia"/>
                <w:color w:val="000000" w:themeColor="text1"/>
                <w:sz w:val="28"/>
                <w:szCs w:val="28"/>
              </w:rPr>
              <w:t>別</w:t>
            </w:r>
          </w:p>
        </w:tc>
        <w:tc>
          <w:tcPr>
            <w:tcW w:w="5245" w:type="dxa"/>
            <w:tcBorders>
              <w:top w:val="single" w:sz="4" w:space="0" w:color="000000"/>
              <w:left w:val="single" w:sz="4" w:space="0" w:color="000000"/>
              <w:bottom w:val="single" w:sz="4" w:space="0" w:color="000000"/>
              <w:right w:val="single" w:sz="4" w:space="0" w:color="000000"/>
            </w:tcBorders>
            <w:tcMar>
              <w:left w:w="28" w:type="dxa"/>
              <w:right w:w="28" w:type="dxa"/>
            </w:tcMar>
          </w:tcPr>
          <w:p w:rsidR="00F968F5" w:rsidRPr="00B94792" w:rsidRDefault="00F968F5">
            <w:pPr>
              <w:pStyle w:val="4"/>
              <w:jc w:val="center"/>
              <w:rPr>
                <w:color w:val="000000" w:themeColor="text1"/>
              </w:rPr>
            </w:pPr>
            <w:r w:rsidRPr="00B94792">
              <w:rPr>
                <w:rStyle w:val="9w3cq8r"/>
                <w:rFonts w:ascii="標楷體" w:eastAsia="標楷體" w:hAnsi="標楷體" w:hint="eastAsia"/>
                <w:b/>
                <w:color w:val="000000" w:themeColor="text1"/>
                <w:sz w:val="56"/>
                <w:szCs w:val="56"/>
              </w:rPr>
              <w:t>嘉</w:t>
            </w:r>
            <w:r w:rsidRPr="00B94792">
              <w:rPr>
                <w:rStyle w:val="9w3cq8r"/>
                <w:rFonts w:ascii="標楷體" w:eastAsia="標楷體" w:hAnsi="標楷體"/>
                <w:b/>
                <w:color w:val="000000" w:themeColor="text1"/>
                <w:sz w:val="56"/>
                <w:szCs w:val="56"/>
              </w:rPr>
              <w:t xml:space="preserve"> </w:t>
            </w:r>
            <w:r w:rsidRPr="00B94792">
              <w:rPr>
                <w:rStyle w:val="9w3cq8r"/>
                <w:rFonts w:ascii="標楷體" w:eastAsia="標楷體" w:hAnsi="標楷體" w:hint="eastAsia"/>
                <w:b/>
                <w:color w:val="000000" w:themeColor="text1"/>
                <w:sz w:val="56"/>
                <w:szCs w:val="56"/>
              </w:rPr>
              <w:t>義</w:t>
            </w:r>
            <w:r w:rsidRPr="00B94792">
              <w:rPr>
                <w:rStyle w:val="9w3cq8r"/>
                <w:rFonts w:ascii="標楷體" w:eastAsia="標楷體" w:hAnsi="標楷體"/>
                <w:b/>
                <w:color w:val="000000" w:themeColor="text1"/>
                <w:sz w:val="56"/>
                <w:szCs w:val="56"/>
              </w:rPr>
              <w:t xml:space="preserve"> </w:t>
            </w:r>
            <w:r w:rsidRPr="00B94792">
              <w:rPr>
                <w:rStyle w:val="9w3cq8r"/>
                <w:rFonts w:ascii="標楷體" w:eastAsia="標楷體" w:hAnsi="標楷體" w:hint="eastAsia"/>
                <w:b/>
                <w:color w:val="000000" w:themeColor="text1"/>
                <w:sz w:val="56"/>
                <w:szCs w:val="56"/>
              </w:rPr>
              <w:t>市</w:t>
            </w:r>
          </w:p>
        </w:tc>
      </w:tr>
      <w:tr w:rsidR="00F968F5" w:rsidRPr="00B94792" w:rsidTr="00F968F5">
        <w:trPr>
          <w:trHeight w:val="690"/>
        </w:trPr>
        <w:tc>
          <w:tcPr>
            <w:tcW w:w="4536" w:type="dxa"/>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F968F5" w:rsidRPr="00B94792" w:rsidRDefault="00F968F5">
            <w:pPr>
              <w:pStyle w:val="4"/>
              <w:spacing w:line="400" w:lineRule="exact"/>
              <w:jc w:val="center"/>
              <w:rPr>
                <w:color w:val="000000" w:themeColor="text1"/>
              </w:rPr>
            </w:pPr>
            <w:r w:rsidRPr="00B94792">
              <w:rPr>
                <w:rFonts w:ascii="標楷體" w:eastAsia="標楷體" w:hAnsi="標楷體" w:hint="eastAsia"/>
                <w:bCs/>
                <w:color w:val="000000" w:themeColor="text1"/>
                <w:sz w:val="28"/>
                <w:szCs w:val="28"/>
              </w:rPr>
              <w:t>學校</w:t>
            </w:r>
            <w:r w:rsidRPr="00B94792">
              <w:rPr>
                <w:rFonts w:ascii="標楷體" w:eastAsia="標楷體" w:hAnsi="標楷體"/>
                <w:bCs/>
                <w:color w:val="000000" w:themeColor="text1"/>
                <w:sz w:val="28"/>
                <w:szCs w:val="28"/>
              </w:rPr>
              <w:t>/</w:t>
            </w:r>
            <w:r w:rsidRPr="00B94792">
              <w:rPr>
                <w:rFonts w:ascii="標楷體" w:eastAsia="標楷體" w:hAnsi="標楷體" w:hint="eastAsia"/>
                <w:bCs/>
                <w:color w:val="000000" w:themeColor="text1"/>
                <w:sz w:val="28"/>
                <w:szCs w:val="28"/>
              </w:rPr>
              <w:t>年級</w:t>
            </w:r>
            <w:r w:rsidRPr="00B94792">
              <w:rPr>
                <w:rFonts w:ascii="標楷體" w:eastAsia="標楷體" w:hAnsi="標楷體"/>
                <w:bCs/>
                <w:color w:val="000000" w:themeColor="text1"/>
                <w:sz w:val="28"/>
                <w:szCs w:val="28"/>
              </w:rPr>
              <w:t>/</w:t>
            </w:r>
            <w:r w:rsidRPr="00B94792">
              <w:rPr>
                <w:rFonts w:ascii="標楷體" w:eastAsia="標楷體" w:hAnsi="標楷體" w:hint="eastAsia"/>
                <w:bCs/>
                <w:color w:val="000000" w:themeColor="text1"/>
                <w:sz w:val="28"/>
                <w:szCs w:val="28"/>
              </w:rPr>
              <w:t>科系</w:t>
            </w:r>
          </w:p>
        </w:tc>
        <w:tc>
          <w:tcPr>
            <w:tcW w:w="5245" w:type="dxa"/>
            <w:tcBorders>
              <w:top w:val="single" w:sz="4" w:space="0" w:color="000000"/>
              <w:left w:val="single" w:sz="4" w:space="0" w:color="000000"/>
              <w:bottom w:val="single" w:sz="4" w:space="0" w:color="000000"/>
              <w:right w:val="single" w:sz="4" w:space="0" w:color="000000"/>
            </w:tcBorders>
            <w:tcMar>
              <w:left w:w="28" w:type="dxa"/>
              <w:right w:w="28" w:type="dxa"/>
            </w:tcMar>
          </w:tcPr>
          <w:p w:rsidR="00F968F5" w:rsidRPr="00B94792" w:rsidRDefault="00F968F5">
            <w:pPr>
              <w:pStyle w:val="4"/>
              <w:rPr>
                <w:rFonts w:ascii="標楷體" w:eastAsia="標楷體" w:hAnsi="標楷體"/>
                <w:color w:val="000000" w:themeColor="text1"/>
                <w:sz w:val="28"/>
                <w:szCs w:val="28"/>
              </w:rPr>
            </w:pPr>
          </w:p>
        </w:tc>
      </w:tr>
      <w:tr w:rsidR="00F968F5" w:rsidRPr="00B94792" w:rsidTr="00F968F5">
        <w:trPr>
          <w:trHeight w:val="720"/>
        </w:trPr>
        <w:tc>
          <w:tcPr>
            <w:tcW w:w="4536"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F968F5" w:rsidRPr="00B94792" w:rsidRDefault="00F968F5">
            <w:pPr>
              <w:pStyle w:val="4"/>
              <w:spacing w:line="400" w:lineRule="exact"/>
              <w:jc w:val="center"/>
              <w:rPr>
                <w:color w:val="000000" w:themeColor="text1"/>
              </w:rPr>
            </w:pPr>
            <w:r w:rsidRPr="00B94792">
              <w:rPr>
                <w:rFonts w:ascii="標楷體" w:eastAsia="標楷體" w:hAnsi="標楷體" w:hint="eastAsia"/>
                <w:bCs/>
                <w:color w:val="000000" w:themeColor="text1"/>
                <w:sz w:val="28"/>
                <w:szCs w:val="28"/>
              </w:rPr>
              <w:t>校內指導老師</w:t>
            </w:r>
          </w:p>
          <w:p w:rsidR="00F968F5" w:rsidRPr="00B94792" w:rsidRDefault="00F968F5">
            <w:pPr>
              <w:pStyle w:val="4"/>
              <w:spacing w:line="400" w:lineRule="exact"/>
              <w:rPr>
                <w:color w:val="000000" w:themeColor="text1"/>
              </w:rPr>
            </w:pPr>
            <w:r w:rsidRPr="00B94792">
              <w:rPr>
                <w:rStyle w:val="9w3cq8r"/>
                <w:rFonts w:ascii="標楷體" w:eastAsia="標楷體" w:hAnsi="標楷體"/>
                <w:b/>
                <w:color w:val="000000" w:themeColor="text1"/>
                <w:sz w:val="24"/>
                <w:shd w:val="clear" w:color="auto" w:fill="C0C0C0"/>
              </w:rPr>
              <w:t>(</w:t>
            </w:r>
            <w:r w:rsidRPr="00B94792">
              <w:rPr>
                <w:rStyle w:val="9w3cq8r"/>
                <w:rFonts w:ascii="標楷體" w:eastAsia="標楷體" w:hAnsi="標楷體" w:hint="eastAsia"/>
                <w:b/>
                <w:color w:val="000000" w:themeColor="text1"/>
                <w:sz w:val="24"/>
                <w:shd w:val="clear" w:color="auto" w:fill="C0C0C0"/>
              </w:rPr>
              <w:t>需親自簽名，審核參賽學生無臨摹、抄襲或挪用他人創意之情形；無校內指導老師，請於報名系統勾選「無」</w:t>
            </w:r>
            <w:r w:rsidRPr="00B94792">
              <w:rPr>
                <w:rStyle w:val="9w3cq8r"/>
                <w:rFonts w:ascii="標楷體" w:eastAsia="標楷體" w:hAnsi="標楷體"/>
                <w:b/>
                <w:color w:val="000000" w:themeColor="text1"/>
                <w:sz w:val="24"/>
                <w:shd w:val="clear" w:color="auto" w:fill="C0C0C0"/>
              </w:rPr>
              <w:t>)</w:t>
            </w:r>
          </w:p>
        </w:tc>
        <w:tc>
          <w:tcPr>
            <w:tcW w:w="5245" w:type="dxa"/>
            <w:tcBorders>
              <w:top w:val="single" w:sz="4" w:space="0" w:color="000000"/>
              <w:left w:val="single" w:sz="4" w:space="0" w:color="000000"/>
              <w:bottom w:val="single" w:sz="4" w:space="0" w:color="000000"/>
              <w:right w:val="single" w:sz="4" w:space="0" w:color="000000"/>
            </w:tcBorders>
            <w:tcMar>
              <w:left w:w="28" w:type="dxa"/>
              <w:right w:w="28" w:type="dxa"/>
            </w:tcMar>
          </w:tcPr>
          <w:p w:rsidR="00F968F5" w:rsidRPr="00B94792" w:rsidRDefault="00F968F5">
            <w:pPr>
              <w:pStyle w:val="4"/>
              <w:rPr>
                <w:rFonts w:ascii="標楷體" w:eastAsia="標楷體" w:hAnsi="標楷體"/>
                <w:color w:val="000000" w:themeColor="text1"/>
                <w:sz w:val="28"/>
                <w:szCs w:val="28"/>
              </w:rPr>
            </w:pPr>
          </w:p>
        </w:tc>
      </w:tr>
      <w:tr w:rsidR="00F968F5" w:rsidRPr="00B94792" w:rsidTr="00F968F5">
        <w:trPr>
          <w:trHeight w:val="698"/>
        </w:trPr>
        <w:tc>
          <w:tcPr>
            <w:tcW w:w="9781"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F968F5" w:rsidRPr="00B94792" w:rsidRDefault="00F968F5">
            <w:pPr>
              <w:pStyle w:val="4"/>
              <w:spacing w:line="400" w:lineRule="exact"/>
              <w:rPr>
                <w:color w:val="000000" w:themeColor="text1"/>
              </w:rPr>
            </w:pPr>
            <w:r w:rsidRPr="00B94792">
              <w:rPr>
                <w:rFonts w:ascii="標楷體" w:eastAsia="標楷體" w:hAnsi="標楷體" w:hint="eastAsia"/>
                <w:color w:val="000000" w:themeColor="text1"/>
                <w:sz w:val="28"/>
                <w:szCs w:val="28"/>
              </w:rPr>
              <w:t>作品介紹</w:t>
            </w:r>
            <w:r w:rsidRPr="00B94792">
              <w:rPr>
                <w:rFonts w:ascii="標楷體" w:eastAsia="標楷體" w:hAnsi="標楷體"/>
                <w:color w:val="000000" w:themeColor="text1"/>
                <w:sz w:val="28"/>
                <w:szCs w:val="28"/>
              </w:rPr>
              <w:t>(100-200</w:t>
            </w:r>
            <w:r w:rsidRPr="00B94792">
              <w:rPr>
                <w:rFonts w:ascii="標楷體" w:eastAsia="標楷體" w:hAnsi="標楷體" w:hint="eastAsia"/>
                <w:color w:val="000000" w:themeColor="text1"/>
                <w:sz w:val="28"/>
                <w:szCs w:val="28"/>
              </w:rPr>
              <w:t>字</w:t>
            </w:r>
            <w:r w:rsidRPr="00B94792">
              <w:rPr>
                <w:rFonts w:ascii="標楷體" w:eastAsia="標楷體" w:hAnsi="標楷體"/>
                <w:color w:val="000000" w:themeColor="text1"/>
                <w:sz w:val="28"/>
                <w:szCs w:val="28"/>
              </w:rPr>
              <w:t>)</w:t>
            </w:r>
          </w:p>
          <w:p w:rsidR="00F968F5" w:rsidRPr="00B94792" w:rsidRDefault="00F968F5" w:rsidP="00A67625">
            <w:pPr>
              <w:pStyle w:val="4"/>
              <w:spacing w:line="400" w:lineRule="exact"/>
              <w:rPr>
                <w:color w:val="000000" w:themeColor="text1"/>
              </w:rPr>
            </w:pPr>
            <w:r w:rsidRPr="00B94792">
              <w:rPr>
                <w:rFonts w:ascii="標楷體" w:eastAsia="標楷體" w:hAnsi="標楷體" w:hint="eastAsia"/>
                <w:color w:val="000000" w:themeColor="text1"/>
                <w:sz w:val="28"/>
                <w:szCs w:val="28"/>
              </w:rPr>
              <w:t>下列欄位除書法類組不用填寫，其它類組均須填寫</w:t>
            </w:r>
            <w:r w:rsidRPr="00B94792">
              <w:rPr>
                <w:rFonts w:ascii="標楷體" w:eastAsia="標楷體" w:hAnsi="標楷體"/>
                <w:color w:val="000000" w:themeColor="text1"/>
                <w:sz w:val="28"/>
                <w:szCs w:val="28"/>
              </w:rPr>
              <w:t>/</w:t>
            </w:r>
            <w:r w:rsidRPr="00B94792">
              <w:rPr>
                <w:rFonts w:ascii="標楷體" w:eastAsia="標楷體" w:hAnsi="標楷體" w:cs="新細明體" w:hint="eastAsia"/>
                <w:color w:val="000000" w:themeColor="text1"/>
                <w:sz w:val="28"/>
                <w:szCs w:val="28"/>
              </w:rPr>
              <w:t>版畫類請註明版種</w:t>
            </w:r>
            <w:r w:rsidRPr="00B94792">
              <w:rPr>
                <w:rFonts w:ascii="標楷體" w:eastAsia="標楷體" w:hAnsi="標楷體"/>
                <w:color w:val="000000" w:themeColor="text1"/>
                <w:sz w:val="28"/>
                <w:szCs w:val="28"/>
              </w:rPr>
              <w:t>(</w:t>
            </w:r>
            <w:r w:rsidRPr="00B94792">
              <w:rPr>
                <w:rFonts w:ascii="標楷體" w:eastAsia="標楷體" w:hAnsi="標楷體" w:cs="新細明體" w:hint="eastAsia"/>
                <w:color w:val="000000" w:themeColor="text1"/>
                <w:sz w:val="28"/>
                <w:szCs w:val="28"/>
              </w:rPr>
              <w:t>如凹、凸、平、孔版等</w:t>
            </w:r>
            <w:r w:rsidRPr="00B94792">
              <w:rPr>
                <w:rFonts w:ascii="標楷體" w:eastAsia="標楷體" w:hAnsi="標楷體"/>
                <w:color w:val="000000" w:themeColor="text1"/>
                <w:sz w:val="28"/>
                <w:szCs w:val="28"/>
              </w:rPr>
              <w:t>)</w:t>
            </w:r>
            <w:r w:rsidRPr="00B94792">
              <w:rPr>
                <w:rFonts w:ascii="標楷體" w:eastAsia="標楷體" w:hAnsi="標楷體" w:cs="新細明體" w:hint="eastAsia"/>
                <w:color w:val="000000" w:themeColor="text1"/>
                <w:sz w:val="28"/>
                <w:szCs w:val="28"/>
              </w:rPr>
              <w:t>及材質</w:t>
            </w:r>
            <w:r w:rsidRPr="00B94792">
              <w:rPr>
                <w:rFonts w:ascii="標楷體" w:eastAsia="標楷體" w:hAnsi="標楷體"/>
                <w:color w:val="000000" w:themeColor="text1"/>
                <w:sz w:val="28"/>
                <w:szCs w:val="28"/>
              </w:rPr>
              <w:t>(</w:t>
            </w:r>
            <w:r w:rsidRPr="00B94792">
              <w:rPr>
                <w:rFonts w:ascii="標楷體" w:eastAsia="標楷體" w:hAnsi="標楷體" w:cs="新細明體" w:hint="eastAsia"/>
                <w:color w:val="000000" w:themeColor="text1"/>
                <w:sz w:val="28"/>
                <w:szCs w:val="28"/>
              </w:rPr>
              <w:t>如木板、金屬板、絹板等</w:t>
            </w:r>
            <w:r w:rsidRPr="00B94792">
              <w:rPr>
                <w:rFonts w:ascii="標楷體" w:eastAsia="標楷體" w:hAnsi="標楷體"/>
                <w:color w:val="000000" w:themeColor="text1"/>
                <w:sz w:val="28"/>
                <w:szCs w:val="28"/>
              </w:rPr>
              <w:t>)</w:t>
            </w:r>
            <w:r w:rsidRPr="00B94792">
              <w:rPr>
                <w:rFonts w:ascii="標楷體" w:eastAsia="標楷體" w:hAnsi="標楷體" w:cs="新細明體" w:hint="eastAsia"/>
                <w:color w:val="000000" w:themeColor="text1"/>
                <w:sz w:val="28"/>
                <w:szCs w:val="28"/>
              </w:rPr>
              <w:t>。</w:t>
            </w:r>
          </w:p>
        </w:tc>
      </w:tr>
      <w:tr w:rsidR="00F968F5" w:rsidRPr="00B94792" w:rsidTr="00F968F5">
        <w:trPr>
          <w:trHeight w:val="3298"/>
        </w:trPr>
        <w:tc>
          <w:tcPr>
            <w:tcW w:w="9781"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F968F5" w:rsidRPr="00B94792" w:rsidRDefault="00F968F5">
            <w:pPr>
              <w:pStyle w:val="4"/>
              <w:jc w:val="both"/>
              <w:rPr>
                <w:rFonts w:ascii="標楷體" w:eastAsia="標楷體" w:hAnsi="標楷體"/>
                <w:color w:val="000000" w:themeColor="text1"/>
                <w:sz w:val="28"/>
                <w:szCs w:val="28"/>
              </w:rPr>
            </w:pPr>
          </w:p>
          <w:p w:rsidR="00F968F5" w:rsidRPr="00B94792" w:rsidRDefault="00F968F5">
            <w:pPr>
              <w:pStyle w:val="4"/>
              <w:jc w:val="both"/>
              <w:rPr>
                <w:rFonts w:ascii="標楷體" w:eastAsia="標楷體" w:hAnsi="標楷體"/>
                <w:color w:val="000000" w:themeColor="text1"/>
                <w:sz w:val="28"/>
                <w:szCs w:val="28"/>
              </w:rPr>
            </w:pPr>
          </w:p>
          <w:p w:rsidR="00F968F5" w:rsidRPr="00B94792" w:rsidRDefault="00F968F5">
            <w:pPr>
              <w:pStyle w:val="4"/>
              <w:jc w:val="both"/>
              <w:rPr>
                <w:rFonts w:ascii="標楷體" w:eastAsia="標楷體" w:hAnsi="標楷體"/>
                <w:color w:val="000000" w:themeColor="text1"/>
                <w:sz w:val="28"/>
                <w:szCs w:val="28"/>
              </w:rPr>
            </w:pPr>
          </w:p>
          <w:p w:rsidR="00F968F5" w:rsidRPr="00B94792" w:rsidRDefault="00F968F5">
            <w:pPr>
              <w:pStyle w:val="4"/>
              <w:jc w:val="both"/>
              <w:rPr>
                <w:rFonts w:ascii="標楷體" w:eastAsia="標楷體" w:hAnsi="標楷體"/>
                <w:color w:val="000000" w:themeColor="text1"/>
                <w:sz w:val="28"/>
                <w:szCs w:val="28"/>
              </w:rPr>
            </w:pPr>
          </w:p>
          <w:p w:rsidR="00F968F5" w:rsidRPr="00B94792" w:rsidRDefault="00F968F5">
            <w:pPr>
              <w:pStyle w:val="4"/>
              <w:jc w:val="both"/>
              <w:rPr>
                <w:rFonts w:ascii="標楷體" w:eastAsia="標楷體" w:hAnsi="標楷體"/>
                <w:color w:val="000000" w:themeColor="text1"/>
                <w:sz w:val="28"/>
                <w:szCs w:val="28"/>
              </w:rPr>
            </w:pPr>
          </w:p>
          <w:p w:rsidR="00F968F5" w:rsidRPr="00B94792" w:rsidRDefault="00F968F5">
            <w:pPr>
              <w:pStyle w:val="4"/>
              <w:jc w:val="both"/>
              <w:rPr>
                <w:rFonts w:ascii="標楷體" w:eastAsia="標楷體" w:hAnsi="標楷體"/>
                <w:color w:val="000000" w:themeColor="text1"/>
                <w:sz w:val="28"/>
                <w:szCs w:val="28"/>
              </w:rPr>
            </w:pPr>
          </w:p>
        </w:tc>
      </w:tr>
    </w:tbl>
    <w:p w:rsidR="00710FE4" w:rsidRPr="00B94792" w:rsidRDefault="00710FE4" w:rsidP="00710FE4">
      <w:pPr>
        <w:widowControl w:val="0"/>
        <w:autoSpaceDE w:val="0"/>
        <w:textAlignment w:val="auto"/>
        <w:rPr>
          <w:rFonts w:ascii="標楷體" w:eastAsia="標楷體" w:hAnsi="Calibri" w:cs="標楷體"/>
          <w:color w:val="000000" w:themeColor="text1"/>
          <w:sz w:val="28"/>
          <w:szCs w:val="28"/>
          <w:u w:val="single"/>
        </w:rPr>
      </w:pPr>
      <w:r w:rsidRPr="00B94792">
        <w:rPr>
          <w:rFonts w:ascii="標楷體" w:eastAsia="標楷體" w:hAnsi="Calibri" w:cs="標楷體" w:hint="eastAsia"/>
          <w:color w:val="000000" w:themeColor="text1"/>
          <w:sz w:val="28"/>
          <w:szCs w:val="28"/>
          <w:u w:val="single"/>
        </w:rPr>
        <w:t>※確認符合參賽作品類別、規格及注意事項之規定。</w:t>
      </w:r>
    </w:p>
    <w:p w:rsidR="00710FE4" w:rsidRPr="00B94792" w:rsidRDefault="00710FE4" w:rsidP="00710FE4">
      <w:pPr>
        <w:pStyle w:val="4"/>
        <w:spacing w:line="420" w:lineRule="exact"/>
        <w:ind w:left="283" w:hangingChars="101" w:hanging="283"/>
        <w:rPr>
          <w:rFonts w:ascii="標楷體" w:eastAsia="標楷體" w:hAnsi="Calibri" w:cs="標楷體"/>
          <w:color w:val="000000" w:themeColor="text1"/>
          <w:kern w:val="0"/>
          <w:sz w:val="28"/>
          <w:szCs w:val="28"/>
        </w:rPr>
      </w:pPr>
      <w:r w:rsidRPr="00B94792">
        <w:rPr>
          <w:rFonts w:ascii="標楷體" w:eastAsia="標楷體" w:hAnsi="Calibri" w:cs="標楷體" w:hint="eastAsia"/>
          <w:color w:val="000000" w:themeColor="text1"/>
          <w:kern w:val="0"/>
          <w:sz w:val="28"/>
          <w:szCs w:val="28"/>
        </w:rPr>
        <w:t>※本人保證絕無臨摹、抄襲、由他人加筆或明確挪用他人創意之情形，如有上列情形，依比賽要點規定處置，並願自負法律責任。</w:t>
      </w:r>
    </w:p>
    <w:p w:rsidR="00A874EA" w:rsidRPr="00B94792" w:rsidRDefault="00A874EA" w:rsidP="00710FE4">
      <w:pPr>
        <w:pStyle w:val="4"/>
        <w:spacing w:line="420" w:lineRule="exact"/>
        <w:ind w:left="357"/>
        <w:rPr>
          <w:rStyle w:val="9w3cq8r"/>
          <w:rFonts w:ascii="標楷體" w:eastAsia="標楷體" w:hAnsi="標楷體"/>
          <w:color w:val="000000" w:themeColor="text1"/>
          <w:sz w:val="28"/>
          <w:szCs w:val="28"/>
          <w:shd w:val="clear" w:color="auto" w:fill="FFFFFF"/>
        </w:rPr>
      </w:pPr>
      <w:r w:rsidRPr="00B94792">
        <w:rPr>
          <w:rStyle w:val="9w3cq8r"/>
          <w:rFonts w:ascii="標楷體" w:eastAsia="標楷體" w:hAnsi="標楷體"/>
          <w:color w:val="000000" w:themeColor="text1"/>
          <w:sz w:val="26"/>
          <w:szCs w:val="26"/>
        </w:rPr>
        <w:t xml:space="preserve">                           </w:t>
      </w:r>
      <w:r w:rsidRPr="00B94792">
        <w:rPr>
          <w:rStyle w:val="9w3cq8r"/>
          <w:rFonts w:ascii="標楷體" w:eastAsia="標楷體" w:hAnsi="標楷體" w:hint="eastAsia"/>
          <w:b/>
          <w:color w:val="000000" w:themeColor="text1"/>
          <w:sz w:val="28"/>
          <w:szCs w:val="28"/>
          <w:shd w:val="clear" w:color="auto" w:fill="FFFFFF"/>
        </w:rPr>
        <w:t>參賽學生親自簽名：</w:t>
      </w:r>
      <w:r w:rsidRPr="00B94792">
        <w:rPr>
          <w:rStyle w:val="9w3cq8r"/>
          <w:rFonts w:ascii="標楷體" w:eastAsia="標楷體" w:hAnsi="標楷體"/>
          <w:color w:val="000000" w:themeColor="text1"/>
          <w:sz w:val="28"/>
          <w:szCs w:val="28"/>
          <w:shd w:val="clear" w:color="auto" w:fill="FFFFFF"/>
        </w:rPr>
        <w:t>________________________</w:t>
      </w:r>
    </w:p>
    <w:p w:rsidR="00F968F5" w:rsidRPr="00B94792" w:rsidRDefault="00F968F5">
      <w:pPr>
        <w:pStyle w:val="4"/>
        <w:spacing w:line="420" w:lineRule="exact"/>
        <w:ind w:left="357"/>
        <w:rPr>
          <w:color w:val="000000" w:themeColor="text1"/>
        </w:rPr>
      </w:pPr>
    </w:p>
    <w:p w:rsidR="00F968F5" w:rsidRPr="00B94792" w:rsidRDefault="00A874EA">
      <w:pPr>
        <w:pStyle w:val="4"/>
        <w:numPr>
          <w:ilvl w:val="0"/>
          <w:numId w:val="3"/>
        </w:numPr>
        <w:spacing w:line="420" w:lineRule="exact"/>
        <w:rPr>
          <w:rStyle w:val="9w3cq8r"/>
          <w:color w:val="000000" w:themeColor="text1"/>
        </w:rPr>
      </w:pPr>
      <w:r w:rsidRPr="00B94792">
        <w:rPr>
          <w:rStyle w:val="9w3cq8r"/>
          <w:rFonts w:ascii="標楷體" w:eastAsia="標楷體" w:hAnsi="標楷體" w:hint="eastAsia"/>
          <w:color w:val="000000" w:themeColor="text1"/>
          <w:sz w:val="26"/>
          <w:szCs w:val="26"/>
        </w:rPr>
        <w:t>請影印</w:t>
      </w:r>
      <w:r w:rsidRPr="00B94792">
        <w:rPr>
          <w:rStyle w:val="9w3cq8r"/>
          <w:rFonts w:ascii="標楷體" w:eastAsia="標楷體" w:hAnsi="標楷體"/>
          <w:color w:val="000000" w:themeColor="text1"/>
          <w:sz w:val="26"/>
          <w:szCs w:val="26"/>
        </w:rPr>
        <w:t>2</w:t>
      </w:r>
      <w:r w:rsidRPr="00B94792">
        <w:rPr>
          <w:rStyle w:val="9w3cq8r"/>
          <w:rFonts w:ascii="標楷體" w:eastAsia="標楷體" w:hAnsi="標楷體" w:hint="eastAsia"/>
          <w:color w:val="000000" w:themeColor="text1"/>
          <w:sz w:val="26"/>
          <w:szCs w:val="26"/>
        </w:rPr>
        <w:t>份分別黏貼於作品背面右上及左下方</w:t>
      </w:r>
      <w:r w:rsidRPr="00B94792">
        <w:rPr>
          <w:rStyle w:val="9w3cq8r"/>
          <w:rFonts w:ascii="標楷體" w:eastAsia="標楷體" w:hAnsi="標楷體"/>
          <w:color w:val="000000" w:themeColor="text1"/>
          <w:sz w:val="26"/>
          <w:szCs w:val="26"/>
        </w:rPr>
        <w:t xml:space="preserve">    </w:t>
      </w:r>
    </w:p>
    <w:p w:rsidR="00A874EA" w:rsidRPr="00B94792" w:rsidRDefault="00A874EA">
      <w:pPr>
        <w:pStyle w:val="4"/>
        <w:numPr>
          <w:ilvl w:val="0"/>
          <w:numId w:val="3"/>
        </w:numPr>
        <w:spacing w:line="420" w:lineRule="exact"/>
        <w:rPr>
          <w:color w:val="000000" w:themeColor="text1"/>
        </w:rPr>
      </w:pPr>
      <w:r w:rsidRPr="00B94792">
        <w:rPr>
          <w:rStyle w:val="9w3cq8r"/>
          <w:rFonts w:ascii="標楷體" w:eastAsia="標楷體" w:hAnsi="標楷體" w:hint="eastAsia"/>
          <w:color w:val="000000" w:themeColor="text1"/>
          <w:sz w:val="26"/>
          <w:szCs w:val="26"/>
        </w:rPr>
        <w:t>各項資料請詳填並確認無誤</w:t>
      </w:r>
      <w:r w:rsidRPr="00B94792">
        <w:rPr>
          <w:rStyle w:val="9w3cq8r"/>
          <w:rFonts w:ascii="標楷體" w:eastAsia="標楷體" w:hAnsi="標楷體"/>
          <w:color w:val="000000" w:themeColor="text1"/>
          <w:sz w:val="26"/>
          <w:szCs w:val="26"/>
        </w:rPr>
        <w:t xml:space="preserve">              </w:t>
      </w:r>
    </w:p>
    <w:p w:rsidR="00F968F5" w:rsidRPr="00B94792" w:rsidRDefault="00A874EA">
      <w:pPr>
        <w:pStyle w:val="4"/>
        <w:numPr>
          <w:ilvl w:val="0"/>
          <w:numId w:val="3"/>
        </w:numPr>
        <w:spacing w:line="420" w:lineRule="exact"/>
        <w:rPr>
          <w:rStyle w:val="9w3cq8r"/>
          <w:color w:val="000000" w:themeColor="text1"/>
        </w:rPr>
      </w:pPr>
      <w:r w:rsidRPr="00B94792">
        <w:rPr>
          <w:rStyle w:val="9w3cq8r"/>
          <w:rFonts w:ascii="標楷體" w:eastAsia="標楷體" w:hAnsi="標楷體" w:hint="eastAsia"/>
          <w:color w:val="000000" w:themeColor="text1"/>
          <w:sz w:val="26"/>
          <w:szCs w:val="26"/>
        </w:rPr>
        <w:t>書法類作品請以透明膠帶浮貼</w:t>
      </w:r>
      <w:r w:rsidRPr="00B94792">
        <w:rPr>
          <w:rStyle w:val="9w3cq8r"/>
          <w:rFonts w:ascii="標楷體" w:eastAsia="標楷體" w:hAnsi="標楷體"/>
          <w:color w:val="000000" w:themeColor="text1"/>
          <w:sz w:val="26"/>
          <w:szCs w:val="26"/>
        </w:rPr>
        <w:t xml:space="preserve">       </w:t>
      </w:r>
      <w:r w:rsidRPr="00B94792">
        <w:rPr>
          <w:rStyle w:val="9w3cq8r"/>
          <w:rFonts w:ascii="標楷體" w:eastAsia="標楷體" w:hAnsi="標楷體"/>
          <w:color w:val="000000" w:themeColor="text1"/>
          <w:sz w:val="26"/>
          <w:szCs w:val="26"/>
          <w:u w:val="single"/>
        </w:rPr>
        <w:tab/>
      </w:r>
    </w:p>
    <w:p w:rsidR="00A874EA" w:rsidRPr="00B94792" w:rsidRDefault="00A874EA">
      <w:pPr>
        <w:pStyle w:val="4"/>
        <w:numPr>
          <w:ilvl w:val="0"/>
          <w:numId w:val="3"/>
        </w:numPr>
        <w:spacing w:line="420" w:lineRule="exact"/>
        <w:rPr>
          <w:color w:val="000000" w:themeColor="text1"/>
        </w:rPr>
      </w:pPr>
      <w:r w:rsidRPr="00B94792">
        <w:rPr>
          <w:rStyle w:val="9w3cq8r"/>
          <w:rFonts w:ascii="標楷體" w:eastAsia="標楷體" w:hAnsi="標楷體" w:hint="eastAsia"/>
          <w:b/>
          <w:color w:val="000000" w:themeColor="text1"/>
          <w:sz w:val="26"/>
          <w:szCs w:val="26"/>
        </w:rPr>
        <w:t>書法類複選參賽通知統一寄送所屬學校</w:t>
      </w:r>
      <w:r w:rsidRPr="00B94792">
        <w:rPr>
          <w:rStyle w:val="9w3cq8r"/>
          <w:rFonts w:ascii="標楷體" w:eastAsia="標楷體" w:hAnsi="標楷體" w:hint="eastAsia"/>
          <w:color w:val="000000" w:themeColor="text1"/>
          <w:sz w:val="26"/>
          <w:szCs w:val="26"/>
        </w:rPr>
        <w:t>。</w:t>
      </w:r>
    </w:p>
    <w:p w:rsidR="00A874EA" w:rsidRPr="00B94792" w:rsidRDefault="00A874EA">
      <w:pPr>
        <w:pStyle w:val="4"/>
        <w:pageBreakBefore/>
        <w:tabs>
          <w:tab w:val="right" w:pos="1080"/>
          <w:tab w:val="right" w:pos="1166"/>
        </w:tabs>
        <w:spacing w:line="440" w:lineRule="exact"/>
        <w:ind w:left="360"/>
        <w:rPr>
          <w:color w:val="000000" w:themeColor="text1"/>
        </w:rPr>
      </w:pPr>
      <w:r w:rsidRPr="00B94792">
        <w:rPr>
          <w:rStyle w:val="9w3cq8r"/>
          <w:rFonts w:ascii="標楷體" w:eastAsia="標楷體" w:hAnsi="標楷體" w:hint="eastAsia"/>
          <w:b/>
          <w:color w:val="000000" w:themeColor="text1"/>
          <w:sz w:val="32"/>
          <w:szCs w:val="32"/>
        </w:rPr>
        <w:lastRenderedPageBreak/>
        <w:t>※報名表一式兩份，務必黏貼齊全。黏貼方式如下：</w:t>
      </w:r>
    </w:p>
    <w:p w:rsidR="00A874EA" w:rsidRPr="00B94792" w:rsidRDefault="003320AA">
      <w:pPr>
        <w:pStyle w:val="4"/>
        <w:tabs>
          <w:tab w:val="right" w:pos="1080"/>
          <w:tab w:val="right" w:pos="1166"/>
        </w:tabs>
        <w:spacing w:line="440" w:lineRule="exact"/>
        <w:ind w:left="360"/>
        <w:rPr>
          <w:color w:val="000000" w:themeColor="text1"/>
        </w:rPr>
      </w:pPr>
      <w:r>
        <w:rPr>
          <w:noProof/>
        </w:rPr>
        <mc:AlternateContent>
          <mc:Choice Requires="wpg">
            <w:drawing>
              <wp:anchor distT="0" distB="0" distL="114300" distR="114300" simplePos="0" relativeHeight="251662336" behindDoc="0" locked="0" layoutInCell="1" allowOverlap="1">
                <wp:simplePos x="0" y="0"/>
                <wp:positionH relativeFrom="column">
                  <wp:posOffset>476885</wp:posOffset>
                </wp:positionH>
                <wp:positionV relativeFrom="paragraph">
                  <wp:posOffset>717550</wp:posOffset>
                </wp:positionV>
                <wp:extent cx="4621530" cy="5372100"/>
                <wp:effectExtent l="0" t="0" r="0" b="0"/>
                <wp:wrapTight wrapText="bothSides">
                  <wp:wrapPolygon edited="0">
                    <wp:start x="2493" y="0"/>
                    <wp:lineTo x="2493" y="1379"/>
                    <wp:lineTo x="0" y="1991"/>
                    <wp:lineTo x="0" y="21523"/>
                    <wp:lineTo x="21547" y="21523"/>
                    <wp:lineTo x="21547" y="2068"/>
                    <wp:lineTo x="20567" y="1379"/>
                    <wp:lineTo x="20567" y="0"/>
                    <wp:lineTo x="2493" y="0"/>
                  </wp:wrapPolygon>
                </wp:wrapTight>
                <wp:docPr id="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21530" cy="5372100"/>
                          <a:chOff x="-563580" y="1020775"/>
                          <a:chExt cx="5372280" cy="3043805"/>
                        </a:xfrm>
                      </wpg:grpSpPr>
                      <pic:pic xmlns:pic="http://schemas.openxmlformats.org/drawingml/2006/picture">
                        <pic:nvPicPr>
                          <pic:cNvPr id="5" name="Picture 34">
                            <a:extLst/>
                          </pic:cNvPr>
                          <pic:cNvPicPr>
                            <a:picLocks noChangeAspect="1"/>
                          </pic:cNvPicPr>
                        </pic:nvPicPr>
                        <pic:blipFill>
                          <a:blip r:embed="rId7"/>
                          <a:srcRect/>
                          <a:stretch>
                            <a:fillRect/>
                          </a:stretch>
                        </pic:blipFill>
                        <pic:spPr>
                          <a:xfrm rot="5400000">
                            <a:off x="744120" y="0"/>
                            <a:ext cx="2756880" cy="5372280"/>
                          </a:xfrm>
                          <a:prstGeom prst="rect">
                            <a:avLst/>
                          </a:prstGeom>
                          <a:noFill/>
                          <a:ln cap="flat">
                            <a:noFill/>
                          </a:ln>
                        </pic:spPr>
                      </pic:pic>
                      <wps:wsp>
                        <wps:cNvPr id="6" name="Text Box 35"/>
                        <wps:cNvSpPr txBox="1"/>
                        <wps:spPr>
                          <a:xfrm>
                            <a:off x="0" y="1020775"/>
                            <a:ext cx="1577519" cy="257400"/>
                          </a:xfrm>
                          <a:prstGeom prst="rect">
                            <a:avLst/>
                          </a:prstGeom>
                          <a:noFill/>
                          <a:ln cap="flat">
                            <a:noFill/>
                          </a:ln>
                        </wps:spPr>
                        <wps:txbx>
                          <w:txbxContent>
                            <w:p w:rsidR="004C11E1" w:rsidRDefault="004C11E1" w:rsidP="004C11E1">
                              <w:pPr>
                                <w:spacing w:line="300" w:lineRule="exact"/>
                              </w:pPr>
                              <w:r>
                                <w:rPr>
                                  <w:rFonts w:ascii="標楷體" w:eastAsia="標楷體" w:hAnsi="標楷體" w:hint="eastAsia"/>
                                  <w:sz w:val="28"/>
                                  <w:szCs w:val="28"/>
                                </w:rPr>
                                <w:t>（一）捲軸類</w:t>
                              </w:r>
                            </w:p>
                          </w:txbxContent>
                        </wps:txbx>
                        <wps:bodyPr vert="horz" wrap="square" lIns="91440" tIns="45720" rIns="91440" bIns="45720" anchor="t" anchorCtr="0" compatLnSpc="0">
                          <a:noAutofit/>
                        </wps:bodyPr>
                      </wps:wsp>
                      <wps:wsp>
                        <wps:cNvPr id="7" name="Text Box 36"/>
                        <wps:cNvSpPr txBox="1"/>
                        <wps:spPr>
                          <a:xfrm>
                            <a:off x="2479679" y="1020775"/>
                            <a:ext cx="2141640" cy="257400"/>
                          </a:xfrm>
                          <a:prstGeom prst="rect">
                            <a:avLst/>
                          </a:prstGeom>
                          <a:noFill/>
                          <a:ln cap="flat">
                            <a:noFill/>
                          </a:ln>
                        </wps:spPr>
                        <wps:txbx>
                          <w:txbxContent>
                            <w:p w:rsidR="004C11E1" w:rsidRDefault="004C11E1" w:rsidP="004C11E1">
                              <w:pPr>
                                <w:spacing w:line="300" w:lineRule="exact"/>
                              </w:pPr>
                              <w:r>
                                <w:rPr>
                                  <w:rFonts w:ascii="標楷體" w:eastAsia="標楷體" w:hAnsi="標楷體" w:hint="eastAsia"/>
                                  <w:sz w:val="28"/>
                                  <w:szCs w:val="28"/>
                                </w:rPr>
                                <w:t>（二）框及紙卡裱裝</w:t>
                              </w:r>
                            </w:p>
                          </w:txbxContent>
                        </wps:txbx>
                        <wps:bodyPr vert="horz" wrap="square" lIns="91440" tIns="45720" rIns="91440" bIns="45720" anchor="t" anchorCtr="0" compatLnSpc="0">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left:0;text-align:left;margin-left:37.55pt;margin-top:56.5pt;width:363.9pt;height:423pt;z-index:251662336" coordorigin="-5635,10207" coordsize="53722,304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left:7442;width:27568;height:53722;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">
                  <v:imagedata r:id="rId8" o:title=""/>
                </v:shape>
                <v:shapetype id="_x0000_t202" coordsize="21600,21600" o:spt="202" path="m,l,21600r21600,l21600,xe">
                  <v:stroke joinstyle="miter"/>
                  <v:path gradientshapeok="t" o:connecttype="rect"/>
                </v:shapetype>
                <v:shape id="Text Box 35" o:spid="_x0000_s1028" type="#_x0000_t202" style="position:absolute;top:10207;width:15775;height:2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4C11E1" w:rsidRDefault="004C11E1" w:rsidP="004C11E1">
                        <w:pPr>
                          <w:spacing w:line="300" w:lineRule="exact"/>
                        </w:pPr>
                        <w:r>
                          <w:rPr>
                            <w:rFonts w:ascii="標楷體" w:eastAsia="標楷體" w:hAnsi="標楷體" w:hint="eastAsia"/>
                            <w:sz w:val="28"/>
                            <w:szCs w:val="28"/>
                          </w:rPr>
                          <w:t>（一）捲軸類</w:t>
                        </w:r>
                      </w:p>
                    </w:txbxContent>
                  </v:textbox>
                </v:shape>
                <v:shape id="Text Box 36" o:spid="_x0000_s1029" type="#_x0000_t202" style="position:absolute;left:24796;top:10207;width:21417;height:2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4C11E1" w:rsidRDefault="004C11E1" w:rsidP="004C11E1">
                        <w:pPr>
                          <w:spacing w:line="300" w:lineRule="exact"/>
                        </w:pPr>
                        <w:r>
                          <w:rPr>
                            <w:rFonts w:ascii="標楷體" w:eastAsia="標楷體" w:hAnsi="標楷體" w:hint="eastAsia"/>
                            <w:sz w:val="28"/>
                            <w:szCs w:val="28"/>
                          </w:rPr>
                          <w:t>（二）框及紙卡裱裝</w:t>
                        </w:r>
                      </w:p>
                    </w:txbxContent>
                  </v:textbox>
                </v:shape>
                <w10:wrap type="tight"/>
              </v:group>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haracter">
                  <wp:posOffset>1536065</wp:posOffset>
                </wp:positionH>
                <wp:positionV relativeFrom="paragraph">
                  <wp:posOffset>-815340</wp:posOffset>
                </wp:positionV>
                <wp:extent cx="2755900" cy="5371465"/>
                <wp:effectExtent l="0" t="0" r="0" b="0"/>
                <wp:wrapNone/>
                <wp:docPr id="3" name="Group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55900" cy="5371465"/>
                        </a:xfrm>
                        <a:prstGeom prst="rect">
                          <a:avLst/>
                        </a:prstGeom>
                        <a:noFill/>
                        <a:ln>
                          <a:noFill/>
                        </a:ln>
                        <a:effectLst/>
                        <a:extLst>
                          <a:ext uri="{909E8E84-426E-40DD-AFC4-6F175D3DCCD1}">
                            <a14:hiddenFill xmlns:a14="http://schemas.microsoft.com/office/drawing/2010/main">
                              <a:blipFill dpi="0" rotWithShape="0">
                                <a:blip r:embed="rId7"/>
                                <a:srcRect/>
                                <a:stretch>
                                  <a:fillRect/>
                                </a:stretch>
                              </a:blipFill>
                            </a14:hiddenFill>
                          </a:ext>
                          <a:ext uri="{91240B29-F687-4F45-9708-019B960494DF}">
                            <a14:hiddenLine xmlns:a14="http://schemas.microsoft.com/office/drawing/2010/main" w="9525">
                              <a:solidFill>
                                <a:srgbClr val="41719C"/>
                              </a:solidFill>
                              <a:miter lim="800000"/>
                              <a:headEnd/>
                              <a:tailEnd/>
                            </a14:hiddenLine>
                          </a:ext>
                          <a:ext uri="{AF507438-7753-43E0-B8FC-AC1667EBCBE1}">
                            <a14:hiddenEffects xmlns:a14="http://schemas.microsoft.com/office/drawing/2010/main">
                              <a:effectLst/>
                            </a14:hiddenEffects>
                          </a:ext>
                          <a:ext uri="{53640926-AAD7-44D8-BBD7-CCE9431645EC}">
                            <a14:shadowObscured xmlns:a14="http://schemas.microsoft.com/office/drawing/2010/main" val="1"/>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3D3849" id="Group 33" o:spid="_x0000_s1026" style="position:absolute;margin-left:120.95pt;margin-top:-64.2pt;width:217pt;height:422.95pt;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" o:allowincell="f" filled="f" stroked="f" strokecolor="#41719c">
                <v:fill r:id="rId8" o:title="" recolor="t" type="frame"/>
                <o:lock v:ext="edit" aspectratio="t"/>
              </v:rect>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haracter">
                  <wp:posOffset>791845</wp:posOffset>
                </wp:positionH>
                <wp:positionV relativeFrom="paragraph">
                  <wp:posOffset>205105</wp:posOffset>
                </wp:positionV>
                <wp:extent cx="1576705" cy="256540"/>
                <wp:effectExtent l="0" t="0" r="0" b="0"/>
                <wp:wrapSquare wrapText="bothSides"/>
                <wp:docPr id="2" name="Group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56540"/>
                        </a:xfrm>
                        <a:prstGeom prst="rect">
                          <a:avLst/>
                        </a:prstGeom>
                        <a:solidFill>
                          <a:srgbClr val="FFFFFF"/>
                        </a:solidFill>
                        <a:ln>
                          <a:noFill/>
                        </a:ln>
                        <a:effectLst/>
                        <a:extLst>
                          <a:ext uri="{91240B29-F687-4F45-9708-019B960494DF}">
                            <a14:hiddenLine xmlns:a14="http://schemas.microsoft.com/office/drawing/2010/main" w="9525">
                              <a:solidFill>
                                <a:srgbClr val="41719C"/>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9AEAE" id="Group 33" o:spid="_x0000_s1026" type="#_x0000_t202" style="position:absolute;margin-left:62.35pt;margin-top:16.15pt;width:124.15pt;height:20.2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" o:allowincell="f" stroked="f" strokecolor="#41719c">
                <v:shadow obscured="t"/>
                <w10:wrap type="square"/>
              </v:shape>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character">
                  <wp:posOffset>3271520</wp:posOffset>
                </wp:positionH>
                <wp:positionV relativeFrom="paragraph">
                  <wp:posOffset>205105</wp:posOffset>
                </wp:positionV>
                <wp:extent cx="2140585" cy="256540"/>
                <wp:effectExtent l="0" t="0" r="0" b="0"/>
                <wp:wrapSquare wrapText="bothSides"/>
                <wp:docPr id="1" name="Group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0585" cy="256540"/>
                        </a:xfrm>
                        <a:prstGeom prst="rect">
                          <a:avLst/>
                        </a:prstGeom>
                        <a:solidFill>
                          <a:srgbClr val="FFFFFF"/>
                        </a:solidFill>
                        <a:ln>
                          <a:noFill/>
                        </a:ln>
                        <a:effectLst/>
                        <a:extLst>
                          <a:ext uri="{91240B29-F687-4F45-9708-019B960494DF}">
                            <a14:hiddenLine xmlns:a14="http://schemas.microsoft.com/office/drawing/2010/main" w="9525">
                              <a:solidFill>
                                <a:srgbClr val="41719C"/>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0CD9C" id="Group 33" o:spid="_x0000_s1026" type="#_x0000_t202" style="position:absolute;margin-left:257.6pt;margin-top:16.15pt;width:168.55pt;height:20.2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" o:allowincell="f" stroked="f" strokecolor="#41719c">
                <v:shadow obscured="t"/>
                <w10:wrap type="square"/>
              </v:shape>
            </w:pict>
          </mc:Fallback>
        </mc:AlternateContent>
      </w:r>
    </w:p>
    <w:sectPr w:rsidR="00A874EA" w:rsidRPr="00B94792">
      <w:footerReference w:type="default" r:id="rId9"/>
      <w:type w:val="continuous"/>
      <w:pgSz w:w="11907" w:h="16840"/>
      <w:pgMar w:top="720" w:right="1021" w:bottom="998" w:left="1021" w:header="720" w:footer="992"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3FD5" w:rsidRDefault="00293FD5">
      <w:r>
        <w:separator/>
      </w:r>
    </w:p>
  </w:endnote>
  <w:endnote w:type="continuationSeparator" w:id="0">
    <w:p w:rsidR="00293FD5" w:rsidRDefault="00293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OpenSymbol">
    <w:altName w:val="Arial Unicode MS"/>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4F8" w:rsidRDefault="000644F8">
    <w:pPr>
      <w:pStyle w:val="a8"/>
      <w:jc w:val="center"/>
    </w:pPr>
    <w:r>
      <w:fldChar w:fldCharType="begin"/>
    </w:r>
    <w:r>
      <w:instrText>PAGE   \* MERGEFORMAT</w:instrText>
    </w:r>
    <w:r>
      <w:fldChar w:fldCharType="separate"/>
    </w:r>
    <w:r w:rsidR="00B94792" w:rsidRPr="00B94792">
      <w:rPr>
        <w:noProof/>
        <w:lang w:val="zh-TW"/>
      </w:rPr>
      <w:t>8</w:t>
    </w:r>
    <w:r>
      <w:fldChar w:fldCharType="end"/>
    </w:r>
  </w:p>
  <w:p w:rsidR="00A874EA" w:rsidRDefault="00A874EA">
    <w:pPr>
      <w:pStyle w:val="d"/>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3FD5" w:rsidRDefault="00293FD5">
      <w:r>
        <w:rPr>
          <w:rFonts w:eastAsiaTheme="minorEastAsia"/>
          <w:sz w:val="24"/>
          <w:szCs w:val="24"/>
        </w:rPr>
        <w:separator/>
      </w:r>
    </w:p>
  </w:footnote>
  <w:footnote w:type="continuationSeparator" w:id="0">
    <w:p w:rsidR="00293FD5" w:rsidRDefault="00293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ind w:left="361" w:hanging="360"/>
      </w:pPr>
      <w:rPr>
        <w:rFonts w:ascii="Wingdings" w:hAnsi="Wingdings"/>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 w15:restartNumberingAfterBreak="0">
    <w:nsid w:val="00000002"/>
    <w:multiLevelType w:val="multilevel"/>
    <w:tmpl w:val="DA78F11A"/>
    <w:lvl w:ilvl="0">
      <w:start w:val="1"/>
      <w:numFmt w:val="decimal"/>
      <w:lvlText w:val="%1."/>
      <w:lvlJc w:val="left"/>
      <w:pPr>
        <w:ind w:left="360" w:hanging="360"/>
      </w:pPr>
      <w:rPr>
        <w:rFonts w:ascii="標楷體" w:eastAsia="標楷體" w:hAnsi="標楷體" w:cs="Times New Roman"/>
        <w:color w:val="000000"/>
        <w:sz w:val="28"/>
        <w:u w:val="no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 w15:restartNumberingAfterBreak="0">
    <w:nsid w:val="00000003"/>
    <w:multiLevelType w:val="multilevel"/>
    <w:tmpl w:val="00000003"/>
    <w:lvl w:ilvl="0">
      <w:start w:val="1"/>
      <w:numFmt w:val="bullet"/>
      <w:lvlText w:val="※"/>
      <w:lvlJc w:val="left"/>
      <w:pPr>
        <w:ind w:left="360" w:hanging="360"/>
      </w:pPr>
      <w:rPr>
        <w:rFonts w:ascii="標楷體"/>
        <w:sz w:val="32"/>
      </w:rPr>
    </w:lvl>
    <w:lvl w:ilvl="1">
      <w:start w:val="1"/>
      <w:numFmt w:val="bullet"/>
      <w:lvlText w:val=""/>
      <w:lvlJc w:val="left"/>
      <w:pPr>
        <w:ind w:left="960" w:hanging="480"/>
      </w:pPr>
      <w:rPr>
        <w:rFonts w:ascii="Wingdings"/>
      </w:rPr>
    </w:lvl>
    <w:lvl w:ilvl="2">
      <w:start w:val="1"/>
      <w:numFmt w:val="bullet"/>
      <w:lvlText w:val=""/>
      <w:lvlJc w:val="left"/>
      <w:pPr>
        <w:ind w:left="1440" w:hanging="480"/>
      </w:pPr>
      <w:rPr>
        <w:rFonts w:ascii="Wingdings" w:hAnsi="Wingdings"/>
      </w:rPr>
    </w:lvl>
    <w:lvl w:ilvl="3">
      <w:start w:val="1"/>
      <w:numFmt w:val="bullet"/>
      <w:lvlText w:val=""/>
      <w:lvlJc w:val="left"/>
      <w:pPr>
        <w:ind w:left="1920" w:hanging="480"/>
      </w:pPr>
      <w:rPr>
        <w:rFonts w:ascii="Wingdings" w:hAnsi="Wingdings"/>
      </w:rPr>
    </w:lvl>
    <w:lvl w:ilvl="4">
      <w:start w:val="1"/>
      <w:numFmt w:val="bullet"/>
      <w:lvlText w:val=""/>
      <w:lvlJc w:val="left"/>
      <w:pPr>
        <w:ind w:left="2400" w:hanging="480"/>
      </w:pPr>
      <w:rPr>
        <w:rFonts w:ascii="Wingdings" w:hAnsi="Wingdings"/>
      </w:rPr>
    </w:lvl>
    <w:lvl w:ilvl="5">
      <w:start w:val="1"/>
      <w:numFmt w:val="bullet"/>
      <w:lvlText w:val=""/>
      <w:lvlJc w:val="left"/>
      <w:pPr>
        <w:ind w:left="2880" w:hanging="480"/>
      </w:pPr>
      <w:rPr>
        <w:rFonts w:ascii="Wingdings" w:hAnsi="Wingdings"/>
      </w:rPr>
    </w:lvl>
    <w:lvl w:ilvl="6">
      <w:start w:val="1"/>
      <w:numFmt w:val="bullet"/>
      <w:lvlText w:val=""/>
      <w:lvlJc w:val="left"/>
      <w:pPr>
        <w:ind w:left="3360" w:hanging="480"/>
      </w:pPr>
      <w:rPr>
        <w:rFonts w:ascii="Wingdings" w:hAnsi="Wingdings"/>
      </w:rPr>
    </w:lvl>
    <w:lvl w:ilvl="7">
      <w:start w:val="1"/>
      <w:numFmt w:val="bullet"/>
      <w:lvlText w:val=""/>
      <w:lvlJc w:val="left"/>
      <w:pPr>
        <w:ind w:left="3840" w:hanging="480"/>
      </w:pPr>
      <w:rPr>
        <w:rFonts w:ascii="Wingdings" w:hAnsi="Wingdings"/>
      </w:rPr>
    </w:lvl>
    <w:lvl w:ilvl="8">
      <w:start w:val="1"/>
      <w:numFmt w:val="bullet"/>
      <w:lvlText w:val=""/>
      <w:lvlJc w:val="left"/>
      <w:pPr>
        <w:ind w:left="4320" w:hanging="480"/>
      </w:pPr>
      <w:rPr>
        <w:rFonts w:ascii="Wingdings" w:hAnsi="Wingdings"/>
      </w:rPr>
    </w:lvl>
  </w:abstractNum>
  <w:abstractNum w:abstractNumId="3" w15:restartNumberingAfterBreak="0">
    <w:nsid w:val="00000004"/>
    <w:multiLevelType w:val="multilevel"/>
    <w:tmpl w:val="00000004"/>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 w15:restartNumberingAfterBreak="0">
    <w:nsid w:val="63A17431"/>
    <w:multiLevelType w:val="hybridMultilevel"/>
    <w:tmpl w:val="B56A43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9D84082"/>
    <w:multiLevelType w:val="hybridMultilevel"/>
    <w:tmpl w:val="D98C7FF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BEA3369"/>
    <w:multiLevelType w:val="hybridMultilevel"/>
    <w:tmpl w:val="0896B4C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8"/>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1E1"/>
    <w:rsid w:val="000149C7"/>
    <w:rsid w:val="000644F8"/>
    <w:rsid w:val="000B1CD7"/>
    <w:rsid w:val="000C4DB4"/>
    <w:rsid w:val="000D2FFA"/>
    <w:rsid w:val="000E08F6"/>
    <w:rsid w:val="000F79E8"/>
    <w:rsid w:val="00142EF6"/>
    <w:rsid w:val="00197598"/>
    <w:rsid w:val="001A2794"/>
    <w:rsid w:val="001C1D3F"/>
    <w:rsid w:val="00293FD5"/>
    <w:rsid w:val="002A579D"/>
    <w:rsid w:val="002A70B6"/>
    <w:rsid w:val="002C1CE3"/>
    <w:rsid w:val="002C2DC8"/>
    <w:rsid w:val="002F470E"/>
    <w:rsid w:val="0032094B"/>
    <w:rsid w:val="003320AA"/>
    <w:rsid w:val="00343E81"/>
    <w:rsid w:val="00383D11"/>
    <w:rsid w:val="003A4497"/>
    <w:rsid w:val="003C1571"/>
    <w:rsid w:val="003E309D"/>
    <w:rsid w:val="003F35E6"/>
    <w:rsid w:val="00401F45"/>
    <w:rsid w:val="00482AC4"/>
    <w:rsid w:val="004909BD"/>
    <w:rsid w:val="004A5462"/>
    <w:rsid w:val="004C11E1"/>
    <w:rsid w:val="004D40F2"/>
    <w:rsid w:val="005A47A3"/>
    <w:rsid w:val="005B2013"/>
    <w:rsid w:val="006018C0"/>
    <w:rsid w:val="006125B7"/>
    <w:rsid w:val="006467F2"/>
    <w:rsid w:val="00650167"/>
    <w:rsid w:val="006804E0"/>
    <w:rsid w:val="006C7B7A"/>
    <w:rsid w:val="0071000E"/>
    <w:rsid w:val="00710FE4"/>
    <w:rsid w:val="00747BD8"/>
    <w:rsid w:val="00757B09"/>
    <w:rsid w:val="007D0825"/>
    <w:rsid w:val="007E7453"/>
    <w:rsid w:val="008319C8"/>
    <w:rsid w:val="00867534"/>
    <w:rsid w:val="00875B7A"/>
    <w:rsid w:val="008C0D0A"/>
    <w:rsid w:val="008E3F05"/>
    <w:rsid w:val="008F187C"/>
    <w:rsid w:val="0090332C"/>
    <w:rsid w:val="00931192"/>
    <w:rsid w:val="0096063F"/>
    <w:rsid w:val="009A172C"/>
    <w:rsid w:val="009A67B2"/>
    <w:rsid w:val="009B2530"/>
    <w:rsid w:val="009D263D"/>
    <w:rsid w:val="009F3331"/>
    <w:rsid w:val="009F5AE6"/>
    <w:rsid w:val="009F70FE"/>
    <w:rsid w:val="00A02F57"/>
    <w:rsid w:val="00A47D4C"/>
    <w:rsid w:val="00A52474"/>
    <w:rsid w:val="00A67625"/>
    <w:rsid w:val="00A874EA"/>
    <w:rsid w:val="00AA6CC0"/>
    <w:rsid w:val="00B16F29"/>
    <w:rsid w:val="00B22943"/>
    <w:rsid w:val="00B34DF1"/>
    <w:rsid w:val="00B52DC3"/>
    <w:rsid w:val="00B61C5B"/>
    <w:rsid w:val="00B63877"/>
    <w:rsid w:val="00B75C3E"/>
    <w:rsid w:val="00B94792"/>
    <w:rsid w:val="00BD5833"/>
    <w:rsid w:val="00BF3174"/>
    <w:rsid w:val="00C20361"/>
    <w:rsid w:val="00C24704"/>
    <w:rsid w:val="00C70641"/>
    <w:rsid w:val="00C841CA"/>
    <w:rsid w:val="00CF3617"/>
    <w:rsid w:val="00D13D2A"/>
    <w:rsid w:val="00DE2CCC"/>
    <w:rsid w:val="00E37E7D"/>
    <w:rsid w:val="00E415F1"/>
    <w:rsid w:val="00E52B15"/>
    <w:rsid w:val="00E62055"/>
    <w:rsid w:val="00E95E39"/>
    <w:rsid w:val="00ED3F73"/>
    <w:rsid w:val="00F032BA"/>
    <w:rsid w:val="00F36CA2"/>
    <w:rsid w:val="00F40BE1"/>
    <w:rsid w:val="00F968F5"/>
    <w:rsid w:val="00FC553D"/>
    <w:rsid w:val="00FE3CEC"/>
    <w:rsid w:val="00FF5CAA"/>
    <w:rsid w:val="00FF7393"/>
    <w:rsid w:val="00FF79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2A41880-8D3E-48FF-A1FC-11D31C5D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utoSpaceDN w:val="0"/>
      <w:adjustRightInd w:val="0"/>
      <w:textAlignment w:val="baseline"/>
    </w:pPr>
    <w:rPr>
      <w:rFonts w:ascii="Times New Roman" w:eastAsia="新細明體" w:hAnsi="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w3cq8r">
    <w:name w:val="預9w設3]段cq落8?字r?型?"/>
    <w:uiPriority w:val="99"/>
  </w:style>
  <w:style w:type="character" w:customStyle="1" w:styleId="dX">
    <w:name w:val="頁d?碼X"/>
    <w:basedOn w:val="9w3cq8r"/>
    <w:uiPriority w:val="99"/>
    <w:rPr>
      <w:rFonts w:cs="Times New Roman"/>
    </w:rPr>
  </w:style>
  <w:style w:type="character" w:customStyle="1" w:styleId="6W3s5">
    <w:name w:val="超6W連3s結5?"/>
    <w:uiPriority w:val="99"/>
    <w:rPr>
      <w:color w:val="0000FF"/>
      <w:u w:val="single"/>
    </w:rPr>
  </w:style>
  <w:style w:type="character" w:customStyle="1" w:styleId="507">
    <w:name w:val="註5?解?0參7?"/>
    <w:uiPriority w:val="99"/>
    <w:rPr>
      <w:sz w:val="18"/>
    </w:rPr>
  </w:style>
  <w:style w:type="character" w:customStyle="1" w:styleId="style11">
    <w:name w:val="style11"/>
    <w:basedOn w:val="9w3cq8r"/>
    <w:uiPriority w:val="99"/>
    <w:rPr>
      <w:rFonts w:cs="Times New Roman"/>
    </w:rPr>
  </w:style>
  <w:style w:type="character" w:customStyle="1" w:styleId="5116r4">
    <w:name w:val="本5?文?1縮?1排?6r字4?"/>
    <w:uiPriority w:val="99"/>
    <w:rPr>
      <w:rFonts w:eastAsia="Times New Roman"/>
      <w:kern w:val="1"/>
      <w:sz w:val="30"/>
    </w:rPr>
  </w:style>
  <w:style w:type="character" w:customStyle="1" w:styleId="WWCharLFO1LVL1">
    <w:name w:val="WW_CharLFO1LVL1"/>
    <w:uiPriority w:val="99"/>
    <w:rPr>
      <w:rFonts w:ascii="Wingdings" w:hAnsi="Wingdings"/>
    </w:rPr>
  </w:style>
  <w:style w:type="character" w:customStyle="1" w:styleId="WWCharLFO2LVL1">
    <w:name w:val="WW_CharLFO2LVL1"/>
    <w:uiPriority w:val="99"/>
    <w:rPr>
      <w:color w:val="000000"/>
    </w:rPr>
  </w:style>
  <w:style w:type="character" w:customStyle="1" w:styleId="WWCharLFO3LVL1">
    <w:name w:val="WW_CharLFO3LVL1"/>
    <w:uiPriority w:val="99"/>
    <w:rPr>
      <w:rFonts w:eastAsia="標楷體"/>
      <w:sz w:val="30"/>
    </w:rPr>
  </w:style>
  <w:style w:type="character" w:customStyle="1" w:styleId="WWCharLFO4LVL1">
    <w:name w:val="WW_CharLFO4LVL1"/>
    <w:uiPriority w:val="99"/>
    <w:rPr>
      <w:rFonts w:ascii="標楷體" w:eastAsia="標楷體" w:hAnsi="標楷體"/>
      <w:sz w:val="32"/>
    </w:rPr>
  </w:style>
  <w:style w:type="character" w:customStyle="1" w:styleId="WWCharLFO4LVL2">
    <w:name w:val="WW_CharLFO4LVL2"/>
    <w:uiPriority w:val="99"/>
    <w:rPr>
      <w:rFonts w:ascii="Wingdings" w:hAnsi="Wingdings"/>
    </w:rPr>
  </w:style>
  <w:style w:type="character" w:customStyle="1" w:styleId="WWCharLFO4LVL3">
    <w:name w:val="WW_CharLFO4LVL3"/>
    <w:uiPriority w:val="99"/>
    <w:rPr>
      <w:rFonts w:ascii="Wingdings" w:hAnsi="Wingdings"/>
    </w:rPr>
  </w:style>
  <w:style w:type="character" w:customStyle="1" w:styleId="WWCharLFO4LVL4">
    <w:name w:val="WW_CharLFO4LVL4"/>
    <w:uiPriority w:val="99"/>
    <w:rPr>
      <w:rFonts w:ascii="Wingdings" w:hAnsi="Wingdings"/>
    </w:rPr>
  </w:style>
  <w:style w:type="character" w:customStyle="1" w:styleId="WWCharLFO4LVL5">
    <w:name w:val="WW_CharLFO4LVL5"/>
    <w:uiPriority w:val="99"/>
    <w:rPr>
      <w:rFonts w:ascii="Wingdings" w:hAnsi="Wingdings"/>
    </w:rPr>
  </w:style>
  <w:style w:type="character" w:customStyle="1" w:styleId="WWCharLFO4LVL6">
    <w:name w:val="WW_CharLFO4LVL6"/>
    <w:uiPriority w:val="99"/>
    <w:rPr>
      <w:rFonts w:ascii="Wingdings" w:hAnsi="Wingdings"/>
    </w:rPr>
  </w:style>
  <w:style w:type="character" w:customStyle="1" w:styleId="WWCharLFO4LVL7">
    <w:name w:val="WW_CharLFO4LVL7"/>
    <w:uiPriority w:val="99"/>
    <w:rPr>
      <w:rFonts w:ascii="Wingdings" w:hAnsi="Wingdings"/>
    </w:rPr>
  </w:style>
  <w:style w:type="character" w:customStyle="1" w:styleId="WWCharLFO4LVL8">
    <w:name w:val="WW_CharLFO4LVL8"/>
    <w:uiPriority w:val="99"/>
    <w:rPr>
      <w:rFonts w:ascii="Wingdings" w:hAnsi="Wingdings"/>
    </w:rPr>
  </w:style>
  <w:style w:type="character" w:customStyle="1" w:styleId="WWCharLFO4LVL9">
    <w:name w:val="WW_CharLFO4LVL9"/>
    <w:uiPriority w:val="99"/>
    <w:rPr>
      <w:rFonts w:ascii="Wingdings" w:hAnsi="Wingdings"/>
    </w:rPr>
  </w:style>
  <w:style w:type="character" w:customStyle="1" w:styleId="3f3f3f3f">
    <w:name w:val="項3f目3f符3f號3f"/>
    <w:uiPriority w:val="99"/>
    <w:rPr>
      <w:rFonts w:ascii="OpenSymbol" w:hAnsi="OpenSymbol"/>
    </w:rPr>
  </w:style>
  <w:style w:type="paragraph" w:customStyle="1" w:styleId="4">
    <w:name w:val="內4?文?"/>
    <w:uiPriority w:val="99"/>
    <w:pPr>
      <w:widowControl w:val="0"/>
      <w:suppressAutoHyphens/>
      <w:autoSpaceDN w:val="0"/>
      <w:adjustRightInd w:val="0"/>
      <w:textAlignment w:val="baseline"/>
    </w:pPr>
    <w:rPr>
      <w:rFonts w:ascii="Times New Roman" w:hAnsi="Times New Roman"/>
      <w:kern w:val="1"/>
      <w:sz w:val="96"/>
    </w:rPr>
  </w:style>
  <w:style w:type="paragraph" w:customStyle="1" w:styleId="511">
    <w:name w:val="本5?文?1縮?1排"/>
    <w:basedOn w:val="4"/>
    <w:uiPriority w:val="99"/>
    <w:pPr>
      <w:autoSpaceDE w:val="0"/>
      <w:spacing w:line="400" w:lineRule="exact"/>
      <w:ind w:left="900" w:hanging="900"/>
      <w:textAlignment w:val="auto"/>
    </w:pPr>
    <w:rPr>
      <w:sz w:val="30"/>
    </w:rPr>
  </w:style>
  <w:style w:type="paragraph" w:customStyle="1" w:styleId="5112">
    <w:name w:val="本5?文?1縮?1排2"/>
    <w:basedOn w:val="4"/>
    <w:uiPriority w:val="99"/>
    <w:pPr>
      <w:autoSpaceDE w:val="0"/>
      <w:spacing w:line="400" w:lineRule="exact"/>
      <w:ind w:left="893"/>
      <w:textAlignment w:val="auto"/>
    </w:pPr>
    <w:rPr>
      <w:sz w:val="30"/>
    </w:rPr>
  </w:style>
  <w:style w:type="paragraph" w:customStyle="1" w:styleId="5113">
    <w:name w:val="本5?文?1縮?1排3"/>
    <w:basedOn w:val="4"/>
    <w:uiPriority w:val="99"/>
    <w:pPr>
      <w:autoSpaceDE w:val="0"/>
      <w:spacing w:line="400" w:lineRule="exact"/>
      <w:ind w:left="1084" w:hanging="546"/>
      <w:textAlignment w:val="auto"/>
    </w:pPr>
    <w:rPr>
      <w:sz w:val="30"/>
    </w:rPr>
  </w:style>
  <w:style w:type="paragraph" w:customStyle="1" w:styleId="dbd7">
    <w:name w:val="頁d?首?b與?d頁7?"/>
    <w:basedOn w:val="a"/>
    <w:uiPriority w:val="99"/>
    <w:pPr>
      <w:widowControl w:val="0"/>
      <w:suppressLineNumbers/>
      <w:tabs>
        <w:tab w:val="center" w:pos="4819"/>
        <w:tab w:val="right" w:pos="9638"/>
      </w:tabs>
      <w:autoSpaceDE w:val="0"/>
      <w:textAlignment w:val="auto"/>
    </w:pPr>
    <w:rPr>
      <w:rFonts w:eastAsiaTheme="minorEastAsia"/>
      <w:sz w:val="24"/>
      <w:szCs w:val="24"/>
    </w:rPr>
  </w:style>
  <w:style w:type="paragraph" w:customStyle="1" w:styleId="d">
    <w:name w:val="頁d?尾?"/>
    <w:basedOn w:val="4"/>
    <w:uiPriority w:val="99"/>
    <w:pPr>
      <w:tabs>
        <w:tab w:val="center" w:pos="4153"/>
        <w:tab w:val="right" w:pos="8306"/>
      </w:tabs>
      <w:autoSpaceDE w:val="0"/>
      <w:textAlignment w:val="auto"/>
    </w:pPr>
    <w:rPr>
      <w:sz w:val="20"/>
      <w:szCs w:val="20"/>
    </w:rPr>
  </w:style>
  <w:style w:type="paragraph" w:customStyle="1" w:styleId="546r">
    <w:name w:val="註5?解?4文6r字"/>
    <w:basedOn w:val="4"/>
    <w:uiPriority w:val="99"/>
    <w:pPr>
      <w:autoSpaceDE w:val="0"/>
      <w:textAlignment w:val="auto"/>
    </w:pPr>
  </w:style>
  <w:style w:type="paragraph" w:customStyle="1" w:styleId="556">
    <w:name w:val="註5?解?5主?6旨"/>
    <w:basedOn w:val="546r"/>
    <w:next w:val="546r"/>
    <w:uiPriority w:val="99"/>
    <w:rPr>
      <w:b/>
      <w:bCs/>
    </w:rPr>
  </w:style>
  <w:style w:type="paragraph" w:customStyle="1" w:styleId="5466">
    <w:name w:val="註5?解?4方6?塊?6文"/>
    <w:basedOn w:val="4"/>
    <w:uiPriority w:val="99"/>
    <w:pPr>
      <w:autoSpaceDE w:val="0"/>
      <w:textAlignment w:val="auto"/>
    </w:pPr>
    <w:rPr>
      <w:rFonts w:ascii="Arial" w:eastAsia="新細明體" w:hAnsi="Arial" w:cs="Arial"/>
      <w:sz w:val="18"/>
      <w:szCs w:val="18"/>
    </w:rPr>
  </w:style>
  <w:style w:type="paragraph" w:customStyle="1" w:styleId="d0">
    <w:name w:val="頁d?首?"/>
    <w:basedOn w:val="4"/>
    <w:uiPriority w:val="99"/>
    <w:pPr>
      <w:tabs>
        <w:tab w:val="center" w:pos="4153"/>
        <w:tab w:val="right" w:pos="8306"/>
      </w:tabs>
      <w:autoSpaceDE w:val="0"/>
      <w:textAlignment w:val="auto"/>
    </w:pPr>
    <w:rPr>
      <w:sz w:val="20"/>
      <w:szCs w:val="20"/>
    </w:rPr>
  </w:style>
  <w:style w:type="paragraph" w:customStyle="1" w:styleId="Default">
    <w:name w:val="Default"/>
    <w:pPr>
      <w:widowControl w:val="0"/>
      <w:suppressAutoHyphens/>
      <w:autoSpaceDE w:val="0"/>
      <w:autoSpaceDN w:val="0"/>
      <w:adjustRightInd w:val="0"/>
      <w:textAlignment w:val="baseline"/>
    </w:pPr>
    <w:rPr>
      <w:rFonts w:ascii="標楷體" w:eastAsia="標楷體" w:hAnsi="標楷體" w:cs="標楷體"/>
      <w:color w:val="000000"/>
      <w:kern w:val="0"/>
      <w:szCs w:val="20"/>
    </w:rPr>
  </w:style>
  <w:style w:type="paragraph" w:customStyle="1" w:styleId="2M3q">
    <w:name w:val="清2M單3?段q?落?"/>
    <w:basedOn w:val="4"/>
    <w:uiPriority w:val="99"/>
    <w:pPr>
      <w:autoSpaceDE w:val="0"/>
      <w:ind w:left="480"/>
      <w:textAlignment w:val="auto"/>
    </w:pPr>
    <w:rPr>
      <w:rFonts w:eastAsia="新細明體"/>
      <w:sz w:val="24"/>
    </w:rPr>
  </w:style>
  <w:style w:type="paragraph" w:customStyle="1" w:styleId="628">
    <w:name w:val="項6?目?2符8?"/>
    <w:basedOn w:val="4"/>
    <w:uiPriority w:val="99"/>
    <w:pPr>
      <w:autoSpaceDE w:val="0"/>
      <w:textAlignment w:val="auto"/>
    </w:pPr>
  </w:style>
  <w:style w:type="paragraph" w:customStyle="1" w:styleId="5ee">
    <w:name w:val="外5~框e?內?e容"/>
    <w:basedOn w:val="a"/>
    <w:uiPriority w:val="99"/>
    <w:pPr>
      <w:widowControl w:val="0"/>
      <w:autoSpaceDE w:val="0"/>
      <w:textAlignment w:val="auto"/>
    </w:pPr>
    <w:rPr>
      <w:rFonts w:eastAsiaTheme="minorEastAsia"/>
      <w:sz w:val="24"/>
      <w:szCs w:val="24"/>
    </w:rPr>
  </w:style>
  <w:style w:type="paragraph" w:customStyle="1" w:styleId="a4ee">
    <w:name w:val="表a?格?4內ee容"/>
    <w:basedOn w:val="a"/>
    <w:uiPriority w:val="99"/>
    <w:pPr>
      <w:widowControl w:val="0"/>
      <w:suppressLineNumbers/>
      <w:autoSpaceDE w:val="0"/>
      <w:textAlignment w:val="auto"/>
    </w:pPr>
    <w:rPr>
      <w:rFonts w:eastAsiaTheme="minorEastAsia"/>
      <w:sz w:val="24"/>
      <w:szCs w:val="24"/>
    </w:rPr>
  </w:style>
  <w:style w:type="paragraph" w:styleId="a3">
    <w:name w:val="Balloon Text"/>
    <w:basedOn w:val="a"/>
    <w:link w:val="a4"/>
    <w:uiPriority w:val="99"/>
    <w:semiHidden/>
    <w:unhideWhenUsed/>
    <w:rsid w:val="00E62055"/>
    <w:rPr>
      <w:rFonts w:asciiTheme="majorHAnsi" w:eastAsiaTheme="majorEastAsia" w:hAnsiTheme="majorHAnsi"/>
      <w:sz w:val="18"/>
      <w:szCs w:val="18"/>
    </w:rPr>
  </w:style>
  <w:style w:type="character" w:customStyle="1" w:styleId="a4">
    <w:name w:val="註解方塊文字 字元"/>
    <w:basedOn w:val="a0"/>
    <w:link w:val="a3"/>
    <w:uiPriority w:val="99"/>
    <w:semiHidden/>
    <w:locked/>
    <w:rsid w:val="00E62055"/>
    <w:rPr>
      <w:rFonts w:asciiTheme="majorHAnsi" w:eastAsiaTheme="majorEastAsia" w:hAnsiTheme="majorHAnsi" w:cs="Times New Roman"/>
      <w:kern w:val="0"/>
      <w:sz w:val="18"/>
      <w:szCs w:val="18"/>
    </w:rPr>
  </w:style>
  <w:style w:type="table" w:styleId="a5">
    <w:name w:val="Table Grid"/>
    <w:basedOn w:val="a1"/>
    <w:uiPriority w:val="39"/>
    <w:rsid w:val="00875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4F8"/>
    <w:pPr>
      <w:tabs>
        <w:tab w:val="center" w:pos="4153"/>
        <w:tab w:val="right" w:pos="8306"/>
      </w:tabs>
      <w:snapToGrid w:val="0"/>
    </w:pPr>
  </w:style>
  <w:style w:type="character" w:customStyle="1" w:styleId="a7">
    <w:name w:val="頁首 字元"/>
    <w:basedOn w:val="a0"/>
    <w:link w:val="a6"/>
    <w:uiPriority w:val="99"/>
    <w:locked/>
    <w:rsid w:val="000644F8"/>
    <w:rPr>
      <w:rFonts w:ascii="Times New Roman" w:eastAsia="新細明體" w:hAnsi="Times New Roman" w:cs="Times New Roman"/>
      <w:kern w:val="0"/>
      <w:sz w:val="20"/>
      <w:szCs w:val="20"/>
    </w:rPr>
  </w:style>
  <w:style w:type="paragraph" w:styleId="a8">
    <w:name w:val="footer"/>
    <w:basedOn w:val="a"/>
    <w:link w:val="a9"/>
    <w:uiPriority w:val="99"/>
    <w:unhideWhenUsed/>
    <w:rsid w:val="000644F8"/>
    <w:pPr>
      <w:tabs>
        <w:tab w:val="center" w:pos="4153"/>
        <w:tab w:val="right" w:pos="8306"/>
      </w:tabs>
      <w:snapToGrid w:val="0"/>
    </w:pPr>
  </w:style>
  <w:style w:type="character" w:customStyle="1" w:styleId="a9">
    <w:name w:val="頁尾 字元"/>
    <w:basedOn w:val="a0"/>
    <w:link w:val="a8"/>
    <w:uiPriority w:val="99"/>
    <w:locked/>
    <w:rsid w:val="000644F8"/>
    <w:rPr>
      <w:rFonts w:ascii="Times New Roman" w:eastAsia="新細明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1174</Words>
  <Characters>6698</Characters>
  <Application>Microsoft Office Word</Application>
  <DocSecurity>0</DocSecurity>
  <Lines>55</Lines>
  <Paragraphs>15</Paragraphs>
  <ScaleCrop>false</ScaleCrop>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嘉義市九十三學年度學生美術比賽實施要點</dc:title>
  <dc:subject/>
  <dc:creator>a</dc:creator>
  <cp:keywords/>
  <dc:description/>
  <cp:lastModifiedBy>user</cp:lastModifiedBy>
  <cp:revision>2</cp:revision>
  <cp:lastPrinted>2022-06-27T01:10:00Z</cp:lastPrinted>
  <dcterms:created xsi:type="dcterms:W3CDTF">2024-07-09T03:09:00Z</dcterms:created>
  <dcterms:modified xsi:type="dcterms:W3CDTF">2024-07-09T03:09:00Z</dcterms:modified>
</cp:coreProperties>
</file>